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6"/>
        <w:gridCol w:w="4677"/>
      </w:tblGrid>
      <w:tr w:rsidR="00D00954" w:rsidRPr="00D00954" w:rsidTr="00D009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3" w:type="dxa"/>
            <w:gridSpan w:val="2"/>
            <w:shd w:val="clear" w:color="auto" w:fill="auto"/>
          </w:tcPr>
          <w:p w:rsidR="00D00954" w:rsidRPr="00D00954" w:rsidRDefault="00D00954" w:rsidP="00D00954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proofErr w:type="spellStart"/>
            <w:r w:rsidRPr="00D00954">
              <w:rPr>
                <w:rFonts w:ascii="Arial" w:hAnsi="Arial" w:cs="Arial"/>
                <w:b/>
                <w:sz w:val="24"/>
                <w:lang w:val="en-US"/>
              </w:rPr>
              <w:t>Тульская</w:t>
            </w:r>
            <w:proofErr w:type="spellEnd"/>
            <w:r w:rsidRPr="00D00954">
              <w:rPr>
                <w:rFonts w:ascii="Arial" w:hAnsi="Arial" w:cs="Arial"/>
                <w:b/>
                <w:sz w:val="24"/>
                <w:lang w:val="en-US"/>
              </w:rPr>
              <w:t xml:space="preserve"> </w:t>
            </w:r>
            <w:proofErr w:type="spellStart"/>
            <w:r w:rsidRPr="00D00954">
              <w:rPr>
                <w:rFonts w:ascii="Arial" w:hAnsi="Arial" w:cs="Arial"/>
                <w:b/>
                <w:sz w:val="24"/>
                <w:lang w:val="en-US"/>
              </w:rPr>
              <w:t>область</w:t>
            </w:r>
            <w:proofErr w:type="spellEnd"/>
          </w:p>
        </w:tc>
      </w:tr>
      <w:tr w:rsidR="00D00954" w:rsidRPr="00D00954" w:rsidTr="00D009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3" w:type="dxa"/>
            <w:gridSpan w:val="2"/>
            <w:shd w:val="clear" w:color="auto" w:fill="auto"/>
          </w:tcPr>
          <w:p w:rsidR="00D00954" w:rsidRPr="00D00954" w:rsidRDefault="00D00954" w:rsidP="00D00954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proofErr w:type="spellStart"/>
            <w:r w:rsidRPr="00D00954">
              <w:rPr>
                <w:rFonts w:ascii="Arial" w:hAnsi="Arial" w:cs="Arial"/>
                <w:b/>
                <w:sz w:val="24"/>
                <w:lang w:val="en-US"/>
              </w:rPr>
              <w:t>Муниципальное</w:t>
            </w:r>
            <w:proofErr w:type="spellEnd"/>
            <w:r w:rsidRPr="00D00954">
              <w:rPr>
                <w:rFonts w:ascii="Arial" w:hAnsi="Arial" w:cs="Arial"/>
                <w:b/>
                <w:sz w:val="24"/>
                <w:lang w:val="en-US"/>
              </w:rPr>
              <w:t xml:space="preserve"> </w:t>
            </w:r>
            <w:proofErr w:type="spellStart"/>
            <w:r w:rsidRPr="00D00954">
              <w:rPr>
                <w:rFonts w:ascii="Arial" w:hAnsi="Arial" w:cs="Arial"/>
                <w:b/>
                <w:sz w:val="24"/>
                <w:lang w:val="en-US"/>
              </w:rPr>
              <w:t>образование</w:t>
            </w:r>
            <w:proofErr w:type="spellEnd"/>
            <w:r w:rsidRPr="00D00954">
              <w:rPr>
                <w:rFonts w:ascii="Arial" w:hAnsi="Arial" w:cs="Arial"/>
                <w:b/>
                <w:sz w:val="24"/>
                <w:lang w:val="en-US"/>
              </w:rPr>
              <w:t xml:space="preserve"> </w:t>
            </w:r>
          </w:p>
        </w:tc>
      </w:tr>
      <w:tr w:rsidR="00D00954" w:rsidRPr="00D00954" w:rsidTr="00D009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3" w:type="dxa"/>
            <w:gridSpan w:val="2"/>
            <w:shd w:val="clear" w:color="auto" w:fill="auto"/>
          </w:tcPr>
          <w:p w:rsidR="00D00954" w:rsidRPr="00D00954" w:rsidRDefault="00D00954" w:rsidP="00D00954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proofErr w:type="spellStart"/>
            <w:r w:rsidRPr="00D00954">
              <w:rPr>
                <w:rFonts w:ascii="Arial" w:hAnsi="Arial" w:cs="Arial"/>
                <w:b/>
                <w:sz w:val="24"/>
                <w:lang w:val="en-US"/>
              </w:rPr>
              <w:t>Администрация</w:t>
            </w:r>
            <w:proofErr w:type="spellEnd"/>
          </w:p>
        </w:tc>
      </w:tr>
      <w:tr w:rsidR="00D00954" w:rsidRPr="00D00954" w:rsidTr="00D009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3" w:type="dxa"/>
            <w:gridSpan w:val="2"/>
            <w:shd w:val="clear" w:color="auto" w:fill="auto"/>
          </w:tcPr>
          <w:p w:rsidR="00D00954" w:rsidRPr="00D00954" w:rsidRDefault="00D00954" w:rsidP="00D00954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</w:tr>
      <w:tr w:rsidR="00D00954" w:rsidRPr="00D00954" w:rsidTr="00D009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3" w:type="dxa"/>
            <w:gridSpan w:val="2"/>
            <w:shd w:val="clear" w:color="auto" w:fill="auto"/>
          </w:tcPr>
          <w:p w:rsidR="00D00954" w:rsidRPr="00D00954" w:rsidRDefault="00D00954" w:rsidP="00D00954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</w:tr>
      <w:tr w:rsidR="00D00954" w:rsidRPr="00D00954" w:rsidTr="00D009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3" w:type="dxa"/>
            <w:gridSpan w:val="2"/>
            <w:shd w:val="clear" w:color="auto" w:fill="auto"/>
          </w:tcPr>
          <w:p w:rsidR="00D00954" w:rsidRPr="00D00954" w:rsidRDefault="00D00954" w:rsidP="00D00954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proofErr w:type="spellStart"/>
            <w:r w:rsidRPr="00D00954">
              <w:rPr>
                <w:rFonts w:ascii="Arial" w:hAnsi="Arial" w:cs="Arial"/>
                <w:b/>
                <w:sz w:val="24"/>
                <w:lang w:val="en-US"/>
              </w:rPr>
              <w:t>Постановление</w:t>
            </w:r>
            <w:proofErr w:type="spellEnd"/>
          </w:p>
        </w:tc>
      </w:tr>
      <w:tr w:rsidR="00D00954" w:rsidRPr="00D00954" w:rsidTr="00D009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3" w:type="dxa"/>
            <w:gridSpan w:val="2"/>
            <w:shd w:val="clear" w:color="auto" w:fill="auto"/>
          </w:tcPr>
          <w:p w:rsidR="00D00954" w:rsidRPr="00D00954" w:rsidRDefault="00D00954" w:rsidP="00D00954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</w:tr>
      <w:tr w:rsidR="00D00954" w:rsidRPr="00D00954" w:rsidTr="00D009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6" w:type="dxa"/>
            <w:shd w:val="clear" w:color="auto" w:fill="auto"/>
          </w:tcPr>
          <w:p w:rsidR="00D00954" w:rsidRPr="00D00954" w:rsidRDefault="00D00954" w:rsidP="00D00954">
            <w:pPr>
              <w:suppressAutoHyphens w:val="0"/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D00954">
              <w:rPr>
                <w:rFonts w:ascii="Arial" w:hAnsi="Arial" w:cs="Arial"/>
                <w:b/>
                <w:sz w:val="24"/>
                <w:lang w:val="en-US"/>
              </w:rPr>
              <w:t>от</w:t>
            </w:r>
            <w:proofErr w:type="spellEnd"/>
            <w:r w:rsidRPr="00D00954">
              <w:rPr>
                <w:rFonts w:ascii="Arial" w:hAnsi="Arial" w:cs="Arial"/>
                <w:b/>
                <w:sz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05.04.2019</w:t>
            </w:r>
          </w:p>
        </w:tc>
        <w:tc>
          <w:tcPr>
            <w:tcW w:w="4677" w:type="dxa"/>
            <w:shd w:val="clear" w:color="auto" w:fill="auto"/>
          </w:tcPr>
          <w:p w:rsidR="00D00954" w:rsidRPr="00D00954" w:rsidRDefault="00D00954" w:rsidP="00D00954">
            <w:pPr>
              <w:suppressAutoHyphens w:val="0"/>
              <w:jc w:val="center"/>
              <w:rPr>
                <w:rFonts w:ascii="Arial" w:hAnsi="Arial" w:cs="Arial"/>
                <w:b/>
                <w:sz w:val="24"/>
              </w:rPr>
            </w:pPr>
            <w:r w:rsidRPr="00D00954">
              <w:rPr>
                <w:rFonts w:ascii="Arial" w:hAnsi="Arial" w:cs="Arial"/>
                <w:b/>
                <w:sz w:val="24"/>
                <w:lang w:val="en-US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</w:rPr>
              <w:t>462</w:t>
            </w:r>
          </w:p>
        </w:tc>
      </w:tr>
    </w:tbl>
    <w:p w:rsidR="009D3127" w:rsidRDefault="009D3127" w:rsidP="00D00954">
      <w:pPr>
        <w:spacing w:line="100" w:lineRule="atLeast"/>
        <w:jc w:val="center"/>
        <w:rPr>
          <w:sz w:val="12"/>
          <w:lang w:val="en-US"/>
        </w:rPr>
      </w:pPr>
    </w:p>
    <w:p w:rsidR="00D00954" w:rsidRPr="009D3127" w:rsidRDefault="00D00954" w:rsidP="00FF29D3">
      <w:pPr>
        <w:spacing w:line="100" w:lineRule="atLeast"/>
        <w:jc w:val="center"/>
        <w:rPr>
          <w:sz w:val="12"/>
          <w:lang w:val="en-US"/>
        </w:rPr>
      </w:pPr>
    </w:p>
    <w:p w:rsidR="00FF29D3" w:rsidRPr="000B6880" w:rsidRDefault="00FF29D3" w:rsidP="00FF29D3">
      <w:pPr>
        <w:jc w:val="center"/>
        <w:rPr>
          <w:b/>
        </w:rPr>
      </w:pPr>
    </w:p>
    <w:p w:rsidR="00FF29D3" w:rsidRPr="00D00954" w:rsidRDefault="00FF29D3" w:rsidP="00D00954">
      <w:pPr>
        <w:jc w:val="both"/>
        <w:rPr>
          <w:rFonts w:ascii="Arial" w:hAnsi="Arial" w:cs="Arial"/>
          <w:b/>
          <w:sz w:val="32"/>
          <w:szCs w:val="32"/>
        </w:rPr>
      </w:pPr>
      <w:r w:rsidRPr="00D00954">
        <w:rPr>
          <w:rFonts w:ascii="Arial" w:hAnsi="Arial" w:cs="Arial"/>
          <w:b/>
          <w:sz w:val="32"/>
          <w:szCs w:val="32"/>
        </w:rPr>
        <w:t xml:space="preserve">О </w:t>
      </w:r>
      <w:r w:rsidR="00011EDE" w:rsidRPr="00D00954">
        <w:rPr>
          <w:rFonts w:ascii="Arial" w:hAnsi="Arial" w:cs="Arial"/>
          <w:b/>
          <w:sz w:val="32"/>
          <w:szCs w:val="32"/>
        </w:rPr>
        <w:t>к</w:t>
      </w:r>
      <w:r w:rsidRPr="00D00954">
        <w:rPr>
          <w:rFonts w:ascii="Arial" w:hAnsi="Arial" w:cs="Arial"/>
          <w:b/>
          <w:sz w:val="32"/>
          <w:szCs w:val="32"/>
        </w:rPr>
        <w:t>омиссии по делам несовершеннолетних и защите их прав</w:t>
      </w:r>
      <w:r w:rsidR="00AD1910" w:rsidRPr="00D00954">
        <w:rPr>
          <w:rFonts w:ascii="Arial" w:hAnsi="Arial" w:cs="Arial"/>
          <w:b/>
          <w:sz w:val="32"/>
          <w:szCs w:val="32"/>
        </w:rPr>
        <w:t xml:space="preserve"> администрации</w:t>
      </w:r>
      <w:r w:rsidRPr="00D00954">
        <w:rPr>
          <w:rFonts w:ascii="Arial" w:hAnsi="Arial" w:cs="Arial"/>
          <w:b/>
          <w:sz w:val="32"/>
          <w:szCs w:val="32"/>
        </w:rPr>
        <w:t xml:space="preserve"> муниципального образования </w:t>
      </w:r>
      <w:r w:rsidR="00AD1910" w:rsidRPr="00D00954">
        <w:rPr>
          <w:rFonts w:ascii="Arial" w:hAnsi="Arial" w:cs="Arial"/>
          <w:b/>
          <w:sz w:val="32"/>
          <w:szCs w:val="32"/>
        </w:rPr>
        <w:t>город Ефремов</w:t>
      </w:r>
    </w:p>
    <w:p w:rsidR="009D3127" w:rsidRPr="00D00954" w:rsidRDefault="009D3127" w:rsidP="00FF29D3">
      <w:pPr>
        <w:jc w:val="center"/>
        <w:rPr>
          <w:rFonts w:ascii="Arial" w:hAnsi="Arial" w:cs="Arial"/>
          <w:b/>
          <w:sz w:val="18"/>
          <w:szCs w:val="28"/>
        </w:rPr>
      </w:pPr>
    </w:p>
    <w:p w:rsidR="009D3127" w:rsidRPr="00D00954" w:rsidRDefault="009D3127" w:rsidP="00FF29D3">
      <w:pPr>
        <w:jc w:val="center"/>
        <w:rPr>
          <w:rFonts w:ascii="Arial" w:hAnsi="Arial" w:cs="Arial"/>
          <w:b/>
          <w:sz w:val="18"/>
          <w:szCs w:val="28"/>
        </w:rPr>
      </w:pPr>
    </w:p>
    <w:p w:rsidR="00825F46" w:rsidRPr="00D00954" w:rsidRDefault="00AD1910" w:rsidP="00825F4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t xml:space="preserve">В целях </w:t>
      </w:r>
      <w:r w:rsidR="00B5302E" w:rsidRPr="00D00954">
        <w:rPr>
          <w:rFonts w:ascii="Arial" w:hAnsi="Arial" w:cs="Arial"/>
          <w:bCs/>
          <w:sz w:val="24"/>
          <w:szCs w:val="24"/>
          <w:lang w:eastAsia="ru-RU"/>
        </w:rPr>
        <w:t>реализации</w:t>
      </w:r>
      <w:r w:rsidRPr="00D00954">
        <w:rPr>
          <w:rFonts w:ascii="Arial" w:hAnsi="Arial" w:cs="Arial"/>
          <w:bCs/>
          <w:sz w:val="24"/>
          <w:szCs w:val="24"/>
          <w:lang w:eastAsia="ru-RU"/>
        </w:rPr>
        <w:t xml:space="preserve"> Закона Тульской области №657-ЗТО от 07.12.2005 года «О комиссиях по делам </w:t>
      </w:r>
      <w:r w:rsidR="00B5302E" w:rsidRPr="00D00954">
        <w:rPr>
          <w:rFonts w:ascii="Arial" w:hAnsi="Arial" w:cs="Arial"/>
          <w:bCs/>
          <w:sz w:val="24"/>
          <w:szCs w:val="24"/>
          <w:lang w:eastAsia="ru-RU"/>
        </w:rPr>
        <w:t>несовершеннолетних</w:t>
      </w:r>
      <w:r w:rsidRPr="00D00954">
        <w:rPr>
          <w:rFonts w:ascii="Arial" w:hAnsi="Arial" w:cs="Arial"/>
          <w:bCs/>
          <w:sz w:val="24"/>
          <w:szCs w:val="24"/>
          <w:lang w:eastAsia="ru-RU"/>
        </w:rPr>
        <w:t xml:space="preserve">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прав» и координации деятельности органов и учреждений системы профилактики безнадзорности и правонарушений несовершеннолетних администрации муниципального </w:t>
      </w:r>
      <w:r w:rsidRPr="00D00954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образования город Ефремов, защите их прав и </w:t>
      </w:r>
      <w:r w:rsidR="00B5302E" w:rsidRPr="00D00954">
        <w:rPr>
          <w:rFonts w:ascii="Arial" w:hAnsi="Arial" w:cs="Arial"/>
          <w:bCs/>
          <w:sz w:val="24"/>
          <w:szCs w:val="24"/>
          <w:lang w:eastAsia="ru-RU"/>
        </w:rPr>
        <w:t>законных</w:t>
      </w:r>
      <w:r w:rsidRPr="00D00954">
        <w:rPr>
          <w:rFonts w:ascii="Arial" w:hAnsi="Arial" w:cs="Arial"/>
          <w:bCs/>
          <w:sz w:val="24"/>
          <w:szCs w:val="24"/>
          <w:lang w:eastAsia="ru-RU"/>
        </w:rPr>
        <w:t xml:space="preserve"> интересов; </w:t>
      </w:r>
      <w:r w:rsidR="00B5302E" w:rsidRPr="00D00954">
        <w:rPr>
          <w:rFonts w:ascii="Arial" w:hAnsi="Arial" w:cs="Arial"/>
          <w:bCs/>
          <w:sz w:val="24"/>
          <w:szCs w:val="24"/>
          <w:lang w:eastAsia="ru-RU"/>
        </w:rPr>
        <w:t>н</w:t>
      </w:r>
      <w:r w:rsidR="00825F46" w:rsidRPr="00D00954">
        <w:rPr>
          <w:rFonts w:ascii="Arial" w:hAnsi="Arial" w:cs="Arial"/>
          <w:bCs/>
          <w:sz w:val="24"/>
          <w:szCs w:val="24"/>
          <w:lang w:eastAsia="ru-RU"/>
        </w:rPr>
        <w:t>а основании Федерального закона от 27.06.2018 N 170-ФЗ "О внесении изменений в Федеральный закон "Об основах системы профилактики безнадзорности и правонарушений несовершеннолетних"</w:t>
      </w:r>
      <w:r w:rsidR="00B5302E" w:rsidRPr="00D00954">
        <w:rPr>
          <w:rFonts w:ascii="Arial" w:hAnsi="Arial" w:cs="Arial"/>
          <w:bCs/>
          <w:sz w:val="24"/>
          <w:szCs w:val="24"/>
          <w:lang w:eastAsia="ru-RU"/>
        </w:rPr>
        <w:t>; в соответствии с Уставом администрации муниципального образования город Ефремов администрация</w:t>
      </w:r>
      <w:r w:rsidR="00825F46" w:rsidRPr="00D00954">
        <w:rPr>
          <w:rFonts w:ascii="Arial" w:hAnsi="Arial" w:cs="Arial"/>
          <w:bCs/>
          <w:sz w:val="24"/>
          <w:szCs w:val="24"/>
          <w:lang w:eastAsia="ru-RU"/>
        </w:rPr>
        <w:t xml:space="preserve"> муниципального образования </w:t>
      </w:r>
      <w:r w:rsidR="00B5302E" w:rsidRPr="00D00954">
        <w:rPr>
          <w:rFonts w:ascii="Arial" w:hAnsi="Arial" w:cs="Arial"/>
          <w:bCs/>
          <w:sz w:val="24"/>
          <w:szCs w:val="24"/>
          <w:lang w:eastAsia="ru-RU"/>
        </w:rPr>
        <w:t>город Ефремов</w:t>
      </w:r>
      <w:r w:rsidR="00825F46" w:rsidRPr="00D00954">
        <w:rPr>
          <w:rFonts w:ascii="Arial" w:hAnsi="Arial" w:cs="Arial"/>
          <w:bCs/>
          <w:sz w:val="24"/>
          <w:szCs w:val="24"/>
          <w:lang w:eastAsia="ru-RU"/>
        </w:rPr>
        <w:t xml:space="preserve"> ПОСТАНОВЛЯЕТ:</w:t>
      </w:r>
    </w:p>
    <w:p w:rsidR="00B5302E" w:rsidRPr="00D00954" w:rsidRDefault="00B5302E" w:rsidP="00825F4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t>1. Образовать комиссию по делам несовершеннолетних и защите их прав администрации муниципального образования город Ефремов.</w:t>
      </w:r>
    </w:p>
    <w:p w:rsidR="00B5302E" w:rsidRPr="00D00954" w:rsidRDefault="00B5302E" w:rsidP="00825F4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t>2. Утвердить Положение о комиссии по делам несовершеннолетних и защите их прав администрации муниципального образования город Ефремов (приложение №1).</w:t>
      </w:r>
    </w:p>
    <w:p w:rsidR="00B5302E" w:rsidRPr="00D00954" w:rsidRDefault="00B5302E" w:rsidP="00B5302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t>3. Утвердить состав комиссии по делам несовершеннолетних и защите их прав администрации муниципального образования город Ефремов (приложение №2).</w:t>
      </w:r>
    </w:p>
    <w:p w:rsidR="00FF29D3" w:rsidRPr="00D00954" w:rsidRDefault="00B5302E" w:rsidP="00B5302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t>4.П</w:t>
      </w:r>
      <w:r w:rsidRPr="00D00954">
        <w:rPr>
          <w:rFonts w:ascii="Arial" w:hAnsi="Arial" w:cs="Arial"/>
          <w:sz w:val="24"/>
          <w:szCs w:val="24"/>
        </w:rPr>
        <w:t xml:space="preserve">ризнать утратившим силу </w:t>
      </w:r>
      <w:r w:rsidR="00825F46" w:rsidRPr="00D00954">
        <w:rPr>
          <w:rFonts w:ascii="Arial" w:hAnsi="Arial" w:cs="Arial"/>
          <w:sz w:val="24"/>
          <w:szCs w:val="24"/>
        </w:rPr>
        <w:t xml:space="preserve">постановление </w:t>
      </w:r>
      <w:proofErr w:type="gramStart"/>
      <w:r w:rsidR="00825F46" w:rsidRPr="00D00954">
        <w:rPr>
          <w:rFonts w:ascii="Arial" w:hAnsi="Arial" w:cs="Arial"/>
          <w:sz w:val="24"/>
          <w:szCs w:val="24"/>
        </w:rPr>
        <w:t>администрации  муниципального</w:t>
      </w:r>
      <w:proofErr w:type="gramEnd"/>
      <w:r w:rsidR="00825F46" w:rsidRPr="00D00954">
        <w:rPr>
          <w:rFonts w:ascii="Arial" w:hAnsi="Arial" w:cs="Arial"/>
          <w:sz w:val="24"/>
          <w:szCs w:val="24"/>
        </w:rPr>
        <w:t xml:space="preserve"> образования </w:t>
      </w:r>
      <w:r w:rsidRPr="00D00954">
        <w:rPr>
          <w:rFonts w:ascii="Arial" w:hAnsi="Arial" w:cs="Arial"/>
          <w:sz w:val="24"/>
          <w:szCs w:val="24"/>
        </w:rPr>
        <w:t>город Ефремов от 23.03.2016 №340 «О</w:t>
      </w:r>
      <w:r w:rsidR="00825F46" w:rsidRPr="00D00954">
        <w:rPr>
          <w:rFonts w:ascii="Arial" w:hAnsi="Arial" w:cs="Arial"/>
          <w:sz w:val="24"/>
          <w:szCs w:val="24"/>
        </w:rPr>
        <w:t xml:space="preserve"> комиссии по делам несовершеннолетних и защите их прав </w:t>
      </w:r>
      <w:r w:rsidRPr="00D00954">
        <w:rPr>
          <w:rFonts w:ascii="Arial" w:hAnsi="Arial" w:cs="Arial"/>
          <w:sz w:val="24"/>
          <w:szCs w:val="24"/>
        </w:rPr>
        <w:t xml:space="preserve">администрации </w:t>
      </w:r>
      <w:r w:rsidR="00825F46" w:rsidRPr="00D00954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D00954">
        <w:rPr>
          <w:rFonts w:ascii="Arial" w:hAnsi="Arial" w:cs="Arial"/>
          <w:sz w:val="24"/>
          <w:szCs w:val="24"/>
        </w:rPr>
        <w:t>город Ефремов</w:t>
      </w:r>
      <w:r w:rsidR="00825F46" w:rsidRPr="00D00954">
        <w:rPr>
          <w:rFonts w:ascii="Arial" w:hAnsi="Arial" w:cs="Arial"/>
          <w:sz w:val="24"/>
          <w:szCs w:val="24"/>
        </w:rPr>
        <w:t>»</w:t>
      </w:r>
      <w:r w:rsidR="00C0519C" w:rsidRPr="00D00954">
        <w:rPr>
          <w:rFonts w:ascii="Arial" w:hAnsi="Arial" w:cs="Arial"/>
          <w:sz w:val="24"/>
          <w:szCs w:val="24"/>
        </w:rPr>
        <w:t>:</w:t>
      </w:r>
    </w:p>
    <w:p w:rsidR="00E841FB" w:rsidRPr="00D00954" w:rsidRDefault="00CD6F66" w:rsidP="003357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sz w:val="24"/>
          <w:szCs w:val="24"/>
        </w:rPr>
        <w:t>5</w:t>
      </w:r>
      <w:r w:rsidR="00FF29D3" w:rsidRPr="00D00954">
        <w:rPr>
          <w:rFonts w:ascii="Arial" w:hAnsi="Arial" w:cs="Arial"/>
          <w:sz w:val="24"/>
          <w:szCs w:val="24"/>
        </w:rPr>
        <w:t>.</w:t>
      </w:r>
      <w:r w:rsidR="00335723" w:rsidRPr="00D00954">
        <w:rPr>
          <w:rFonts w:ascii="Arial" w:hAnsi="Arial" w:cs="Arial"/>
          <w:sz w:val="24"/>
          <w:szCs w:val="24"/>
        </w:rPr>
        <w:t xml:space="preserve"> </w:t>
      </w:r>
      <w:r w:rsidRPr="00D00954">
        <w:rPr>
          <w:rFonts w:ascii="Arial" w:hAnsi="Arial" w:cs="Arial"/>
          <w:sz w:val="24"/>
          <w:szCs w:val="24"/>
        </w:rPr>
        <w:t xml:space="preserve">Отделу по делопроизводству и контролю администрации муниципального образования </w:t>
      </w:r>
      <w:r w:rsidRPr="00D00954">
        <w:rPr>
          <w:rFonts w:ascii="Arial" w:hAnsi="Arial" w:cs="Arial"/>
          <w:sz w:val="24"/>
          <w:szCs w:val="24"/>
        </w:rPr>
        <w:lastRenderedPageBreak/>
        <w:t>г.Ефремов обнародовать настоявшее постановление путем его размещения на официальном сайте муниципального образования г.Ефремов, информационно-</w:t>
      </w:r>
      <w:proofErr w:type="gramStart"/>
      <w:r w:rsidRPr="00D00954">
        <w:rPr>
          <w:rFonts w:ascii="Arial" w:hAnsi="Arial" w:cs="Arial"/>
          <w:sz w:val="24"/>
          <w:szCs w:val="24"/>
        </w:rPr>
        <w:t>коммуникационной  сети</w:t>
      </w:r>
      <w:proofErr w:type="gramEnd"/>
      <w:r w:rsidRPr="00D00954">
        <w:rPr>
          <w:rFonts w:ascii="Arial" w:hAnsi="Arial" w:cs="Arial"/>
          <w:sz w:val="24"/>
          <w:szCs w:val="24"/>
        </w:rPr>
        <w:t xml:space="preserve"> </w:t>
      </w:r>
    </w:p>
    <w:p w:rsidR="00E841FB" w:rsidRPr="00D00954" w:rsidRDefault="00E841FB" w:rsidP="00E841FB">
      <w:pPr>
        <w:jc w:val="both"/>
        <w:rPr>
          <w:rFonts w:ascii="Arial" w:hAnsi="Arial" w:cs="Arial"/>
          <w:sz w:val="24"/>
          <w:szCs w:val="24"/>
        </w:rPr>
      </w:pPr>
    </w:p>
    <w:p w:rsidR="00E841FB" w:rsidRPr="00D00954" w:rsidRDefault="00E841FB" w:rsidP="00E841FB">
      <w:pPr>
        <w:jc w:val="both"/>
        <w:rPr>
          <w:rFonts w:ascii="Arial" w:hAnsi="Arial" w:cs="Arial"/>
          <w:sz w:val="24"/>
          <w:szCs w:val="24"/>
        </w:rPr>
      </w:pPr>
    </w:p>
    <w:p w:rsidR="00335723" w:rsidRPr="00D00954" w:rsidRDefault="00CD6F66" w:rsidP="00E841FB">
      <w:pPr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sz w:val="24"/>
          <w:szCs w:val="24"/>
        </w:rPr>
        <w:t>«Интернет» и в местах для обнародования муниципальных нормативных правовых актах муниципального образования г.Ефремов.</w:t>
      </w:r>
      <w:r w:rsidR="00335723" w:rsidRPr="00D00954">
        <w:rPr>
          <w:rFonts w:ascii="Arial" w:hAnsi="Arial" w:cs="Arial"/>
          <w:sz w:val="24"/>
          <w:szCs w:val="24"/>
        </w:rPr>
        <w:t xml:space="preserve"> </w:t>
      </w:r>
    </w:p>
    <w:p w:rsidR="00FF29D3" w:rsidRPr="00D00954" w:rsidRDefault="00CD6F66" w:rsidP="003357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sz w:val="24"/>
          <w:szCs w:val="24"/>
        </w:rPr>
        <w:t>6</w:t>
      </w:r>
      <w:r w:rsidR="00335723" w:rsidRPr="00D00954">
        <w:rPr>
          <w:rFonts w:ascii="Arial" w:hAnsi="Arial" w:cs="Arial"/>
          <w:sz w:val="24"/>
          <w:szCs w:val="24"/>
        </w:rPr>
        <w:t>.</w:t>
      </w:r>
      <w:r w:rsidR="00FF29D3" w:rsidRPr="00D00954">
        <w:rPr>
          <w:rFonts w:ascii="Arial" w:hAnsi="Arial" w:cs="Arial"/>
          <w:sz w:val="24"/>
          <w:szCs w:val="24"/>
        </w:rPr>
        <w:t>По</w:t>
      </w:r>
      <w:r w:rsidR="009D3127" w:rsidRPr="00D00954">
        <w:rPr>
          <w:rFonts w:ascii="Arial" w:hAnsi="Arial" w:cs="Arial"/>
          <w:sz w:val="24"/>
          <w:szCs w:val="24"/>
        </w:rPr>
        <w:t xml:space="preserve">становление вступает </w:t>
      </w:r>
      <w:r w:rsidR="00FF29D3" w:rsidRPr="00D00954">
        <w:rPr>
          <w:rFonts w:ascii="Arial" w:hAnsi="Arial" w:cs="Arial"/>
          <w:sz w:val="24"/>
          <w:szCs w:val="24"/>
        </w:rPr>
        <w:t xml:space="preserve">в силу со дня </w:t>
      </w:r>
      <w:r w:rsidR="009D3127" w:rsidRPr="00D00954">
        <w:rPr>
          <w:rFonts w:ascii="Arial" w:hAnsi="Arial" w:cs="Arial"/>
          <w:sz w:val="24"/>
          <w:szCs w:val="24"/>
        </w:rPr>
        <w:t xml:space="preserve">его официального </w:t>
      </w:r>
      <w:r w:rsidRPr="00D00954">
        <w:rPr>
          <w:rFonts w:ascii="Arial" w:hAnsi="Arial" w:cs="Arial"/>
          <w:sz w:val="24"/>
          <w:szCs w:val="24"/>
        </w:rPr>
        <w:t>обнародования.</w:t>
      </w:r>
    </w:p>
    <w:p w:rsidR="009D3127" w:rsidRPr="00D00954" w:rsidRDefault="009D3127" w:rsidP="0033572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D3127" w:rsidRPr="00D00954" w:rsidRDefault="009D3127" w:rsidP="0033572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B6880" w:rsidRPr="00D00954" w:rsidRDefault="000B6880" w:rsidP="00FF29D3">
      <w:pPr>
        <w:jc w:val="both"/>
        <w:rPr>
          <w:rFonts w:ascii="Arial" w:hAnsi="Arial" w:cs="Arial"/>
          <w:sz w:val="24"/>
          <w:szCs w:val="24"/>
        </w:rPr>
      </w:pPr>
    </w:p>
    <w:p w:rsidR="00FF29D3" w:rsidRPr="00D00954" w:rsidRDefault="00FF29D3" w:rsidP="00FF29D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00954">
        <w:rPr>
          <w:rFonts w:ascii="Arial" w:hAnsi="Arial" w:cs="Arial"/>
          <w:b/>
          <w:bCs/>
          <w:sz w:val="24"/>
          <w:szCs w:val="24"/>
        </w:rPr>
        <w:t>Глава администрации</w:t>
      </w:r>
    </w:p>
    <w:p w:rsidR="00FF29D3" w:rsidRPr="00D00954" w:rsidRDefault="00FF29D3" w:rsidP="00FF29D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00954">
        <w:rPr>
          <w:rFonts w:ascii="Arial" w:hAnsi="Arial" w:cs="Arial"/>
          <w:b/>
          <w:bCs/>
          <w:sz w:val="24"/>
          <w:szCs w:val="24"/>
        </w:rPr>
        <w:t>муниципального образования</w:t>
      </w:r>
    </w:p>
    <w:p w:rsidR="00203F1F" w:rsidRPr="00D00954" w:rsidRDefault="00B5302E" w:rsidP="00D0095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00954">
        <w:rPr>
          <w:rFonts w:ascii="Arial" w:hAnsi="Arial" w:cs="Arial"/>
          <w:b/>
          <w:bCs/>
          <w:sz w:val="24"/>
          <w:szCs w:val="24"/>
        </w:rPr>
        <w:t xml:space="preserve">город Ефремов </w:t>
      </w:r>
      <w:r w:rsidR="00FF29D3" w:rsidRPr="00D00954"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  <w:r w:rsidR="009D3127" w:rsidRPr="00D00954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="00FF29D3" w:rsidRPr="00D00954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D00954">
        <w:rPr>
          <w:rFonts w:ascii="Arial" w:hAnsi="Arial" w:cs="Arial"/>
          <w:b/>
          <w:bCs/>
          <w:sz w:val="24"/>
          <w:szCs w:val="24"/>
        </w:rPr>
        <w:t>С.Г. Балтабаев</w:t>
      </w:r>
    </w:p>
    <w:p w:rsidR="00203F1F" w:rsidRPr="00D00954" w:rsidRDefault="00203F1F" w:rsidP="00AB7458">
      <w:pPr>
        <w:rPr>
          <w:rFonts w:ascii="Arial" w:hAnsi="Arial" w:cs="Arial"/>
          <w:sz w:val="24"/>
          <w:szCs w:val="24"/>
        </w:rPr>
      </w:pPr>
    </w:p>
    <w:p w:rsidR="000B6880" w:rsidRPr="00D00954" w:rsidRDefault="004131EB" w:rsidP="000B6880">
      <w:pPr>
        <w:rPr>
          <w:rFonts w:ascii="Arial" w:hAnsi="Arial" w:cs="Arial"/>
          <w:b/>
          <w:sz w:val="24"/>
          <w:szCs w:val="24"/>
        </w:rPr>
      </w:pPr>
      <w:r w:rsidRPr="00D00954">
        <w:rPr>
          <w:rFonts w:ascii="Arial" w:hAnsi="Arial" w:cs="Arial"/>
          <w:sz w:val="24"/>
          <w:szCs w:val="24"/>
        </w:rPr>
        <w:t xml:space="preserve">  </w:t>
      </w:r>
      <w:r w:rsidR="000B6880" w:rsidRPr="00D00954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81782E" w:rsidRPr="00D00954">
        <w:rPr>
          <w:rFonts w:ascii="Arial" w:hAnsi="Arial" w:cs="Arial"/>
          <w:sz w:val="24"/>
          <w:szCs w:val="24"/>
        </w:rPr>
        <w:t xml:space="preserve">                     </w:t>
      </w:r>
      <w:r w:rsidR="008F4843" w:rsidRPr="00D00954">
        <w:rPr>
          <w:rFonts w:ascii="Arial" w:hAnsi="Arial" w:cs="Arial"/>
          <w:b/>
          <w:sz w:val="24"/>
          <w:szCs w:val="24"/>
        </w:rPr>
        <w:t>Приложение</w:t>
      </w:r>
      <w:r w:rsidR="00CD6F66" w:rsidRPr="00D00954">
        <w:rPr>
          <w:rFonts w:ascii="Arial" w:hAnsi="Arial" w:cs="Arial"/>
          <w:b/>
          <w:sz w:val="24"/>
          <w:szCs w:val="24"/>
        </w:rPr>
        <w:t xml:space="preserve"> №1</w:t>
      </w:r>
      <w:r w:rsidR="008F4843" w:rsidRPr="00D00954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0B6880" w:rsidRPr="00D00954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8F4843" w:rsidRPr="00D00954" w:rsidRDefault="000B6880" w:rsidP="000B6880">
      <w:pPr>
        <w:rPr>
          <w:rFonts w:ascii="Arial" w:hAnsi="Arial" w:cs="Arial"/>
          <w:b/>
          <w:sz w:val="24"/>
          <w:szCs w:val="24"/>
        </w:rPr>
      </w:pPr>
      <w:r w:rsidRPr="00D0095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  <w:r w:rsidR="0081782E" w:rsidRPr="00D00954">
        <w:rPr>
          <w:rFonts w:ascii="Arial" w:hAnsi="Arial" w:cs="Arial"/>
          <w:b/>
          <w:sz w:val="24"/>
          <w:szCs w:val="24"/>
        </w:rPr>
        <w:t xml:space="preserve"> </w:t>
      </w:r>
      <w:r w:rsidR="008F4843" w:rsidRPr="00D00954">
        <w:rPr>
          <w:rFonts w:ascii="Arial" w:hAnsi="Arial" w:cs="Arial"/>
          <w:b/>
          <w:sz w:val="24"/>
          <w:szCs w:val="24"/>
        </w:rPr>
        <w:t>к постановлению администрации</w:t>
      </w:r>
    </w:p>
    <w:p w:rsidR="008F4843" w:rsidRPr="00D00954" w:rsidRDefault="0081782E" w:rsidP="0081782E">
      <w:pPr>
        <w:rPr>
          <w:rFonts w:ascii="Arial" w:hAnsi="Arial" w:cs="Arial"/>
          <w:b/>
          <w:sz w:val="24"/>
          <w:szCs w:val="24"/>
        </w:rPr>
      </w:pPr>
      <w:r w:rsidRPr="00D0095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</w:t>
      </w:r>
      <w:r w:rsidR="008F4843" w:rsidRPr="00D00954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81782E" w:rsidRPr="00D00954" w:rsidRDefault="0081782E" w:rsidP="0081782E">
      <w:pPr>
        <w:rPr>
          <w:rFonts w:ascii="Arial" w:hAnsi="Arial" w:cs="Arial"/>
          <w:b/>
          <w:sz w:val="24"/>
          <w:szCs w:val="24"/>
        </w:rPr>
      </w:pPr>
      <w:r w:rsidRPr="00D0095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</w:t>
      </w:r>
      <w:r w:rsidR="00AB7458" w:rsidRPr="00D00954">
        <w:rPr>
          <w:rFonts w:ascii="Arial" w:hAnsi="Arial" w:cs="Arial"/>
          <w:b/>
          <w:sz w:val="24"/>
          <w:szCs w:val="24"/>
        </w:rPr>
        <w:t xml:space="preserve">город Ефремов </w:t>
      </w:r>
    </w:p>
    <w:p w:rsidR="008F4843" w:rsidRPr="00D00954" w:rsidRDefault="0081782E" w:rsidP="0081782E">
      <w:pPr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</w:t>
      </w:r>
      <w:r w:rsidR="008F4843" w:rsidRPr="00D00954">
        <w:rPr>
          <w:rFonts w:ascii="Arial" w:hAnsi="Arial" w:cs="Arial"/>
          <w:b/>
          <w:sz w:val="24"/>
          <w:szCs w:val="24"/>
        </w:rPr>
        <w:t xml:space="preserve">от </w:t>
      </w:r>
      <w:r w:rsidR="00D00954">
        <w:rPr>
          <w:rFonts w:ascii="Arial" w:hAnsi="Arial" w:cs="Arial"/>
          <w:b/>
          <w:sz w:val="24"/>
          <w:szCs w:val="24"/>
        </w:rPr>
        <w:t>05.04.2019</w:t>
      </w:r>
      <w:r w:rsidR="00CD6F66" w:rsidRPr="00D00954">
        <w:rPr>
          <w:rFonts w:ascii="Arial" w:hAnsi="Arial" w:cs="Arial"/>
          <w:b/>
          <w:sz w:val="24"/>
          <w:szCs w:val="24"/>
        </w:rPr>
        <w:t xml:space="preserve"> </w:t>
      </w:r>
      <w:r w:rsidR="008F4843" w:rsidRPr="00D00954">
        <w:rPr>
          <w:rFonts w:ascii="Arial" w:hAnsi="Arial" w:cs="Arial"/>
          <w:b/>
          <w:sz w:val="24"/>
          <w:szCs w:val="24"/>
        </w:rPr>
        <w:t xml:space="preserve">№ </w:t>
      </w:r>
      <w:r w:rsidR="00D00954">
        <w:rPr>
          <w:rFonts w:ascii="Arial" w:hAnsi="Arial" w:cs="Arial"/>
          <w:b/>
          <w:sz w:val="24"/>
          <w:szCs w:val="24"/>
        </w:rPr>
        <w:t>462</w:t>
      </w:r>
    </w:p>
    <w:p w:rsidR="005A1622" w:rsidRPr="00D00954" w:rsidRDefault="005A1622">
      <w:pPr>
        <w:jc w:val="center"/>
        <w:rPr>
          <w:rFonts w:ascii="Arial" w:hAnsi="Arial" w:cs="Arial"/>
          <w:b/>
          <w:sz w:val="24"/>
          <w:szCs w:val="24"/>
        </w:rPr>
      </w:pPr>
    </w:p>
    <w:p w:rsidR="005A1622" w:rsidRPr="00D00954" w:rsidRDefault="005A1622">
      <w:pPr>
        <w:jc w:val="center"/>
        <w:rPr>
          <w:rFonts w:ascii="Arial" w:hAnsi="Arial" w:cs="Arial"/>
          <w:b/>
          <w:sz w:val="24"/>
          <w:szCs w:val="24"/>
        </w:rPr>
      </w:pPr>
    </w:p>
    <w:p w:rsidR="005A1622" w:rsidRPr="00D00954" w:rsidRDefault="005A1622">
      <w:pPr>
        <w:jc w:val="center"/>
        <w:rPr>
          <w:rFonts w:ascii="Arial" w:hAnsi="Arial" w:cs="Arial"/>
          <w:b/>
          <w:sz w:val="24"/>
          <w:szCs w:val="24"/>
        </w:rPr>
      </w:pPr>
      <w:r w:rsidRPr="00D00954">
        <w:rPr>
          <w:rFonts w:ascii="Arial" w:hAnsi="Arial" w:cs="Arial"/>
          <w:b/>
          <w:sz w:val="24"/>
          <w:szCs w:val="24"/>
        </w:rPr>
        <w:t>ПОЛОЖЕНИЕ</w:t>
      </w:r>
    </w:p>
    <w:p w:rsidR="005A1622" w:rsidRPr="00D00954" w:rsidRDefault="005A1622">
      <w:pPr>
        <w:jc w:val="center"/>
        <w:rPr>
          <w:rFonts w:ascii="Arial" w:hAnsi="Arial" w:cs="Arial"/>
          <w:b/>
          <w:sz w:val="24"/>
          <w:szCs w:val="24"/>
        </w:rPr>
      </w:pPr>
      <w:r w:rsidRPr="00D00954">
        <w:rPr>
          <w:rFonts w:ascii="Arial" w:hAnsi="Arial" w:cs="Arial"/>
          <w:b/>
          <w:sz w:val="24"/>
          <w:szCs w:val="24"/>
        </w:rPr>
        <w:t xml:space="preserve">о комиссии по делам несовершеннолетних и защите их прав </w:t>
      </w:r>
      <w:r w:rsidR="00AB7458" w:rsidRPr="00D00954">
        <w:rPr>
          <w:rFonts w:ascii="Arial" w:hAnsi="Arial" w:cs="Arial"/>
          <w:b/>
          <w:sz w:val="24"/>
          <w:szCs w:val="24"/>
        </w:rPr>
        <w:t xml:space="preserve">администрации </w:t>
      </w:r>
      <w:r w:rsidRPr="00D00954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AB7458" w:rsidRPr="00D00954">
        <w:rPr>
          <w:rFonts w:ascii="Arial" w:hAnsi="Arial" w:cs="Arial"/>
          <w:b/>
          <w:sz w:val="24"/>
          <w:szCs w:val="24"/>
        </w:rPr>
        <w:t>город Ефремов</w:t>
      </w:r>
    </w:p>
    <w:p w:rsidR="005A1622" w:rsidRPr="00D00954" w:rsidRDefault="005A1622">
      <w:pPr>
        <w:jc w:val="center"/>
        <w:rPr>
          <w:rFonts w:ascii="Arial" w:hAnsi="Arial" w:cs="Arial"/>
          <w:b/>
          <w:sz w:val="24"/>
          <w:szCs w:val="24"/>
        </w:rPr>
      </w:pPr>
    </w:p>
    <w:p w:rsidR="005A1622" w:rsidRPr="00D00954" w:rsidRDefault="005A1622">
      <w:pPr>
        <w:jc w:val="center"/>
        <w:rPr>
          <w:rFonts w:ascii="Arial" w:hAnsi="Arial" w:cs="Arial"/>
          <w:b/>
          <w:sz w:val="24"/>
          <w:szCs w:val="24"/>
        </w:rPr>
      </w:pPr>
      <w:r w:rsidRPr="00D00954">
        <w:rPr>
          <w:rFonts w:ascii="Arial" w:hAnsi="Arial" w:cs="Arial"/>
          <w:b/>
          <w:sz w:val="24"/>
          <w:szCs w:val="24"/>
        </w:rPr>
        <w:t>1. Общие положения</w:t>
      </w:r>
    </w:p>
    <w:p w:rsidR="005A1622" w:rsidRPr="00D00954" w:rsidRDefault="005A1622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5A1622" w:rsidRPr="00D00954" w:rsidRDefault="00A424DA">
      <w:pPr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D00954">
        <w:rPr>
          <w:rFonts w:ascii="Arial" w:hAnsi="Arial" w:cs="Arial"/>
          <w:sz w:val="24"/>
          <w:szCs w:val="24"/>
        </w:rPr>
        <w:t>1.</w:t>
      </w:r>
      <w:r w:rsidR="005A1622" w:rsidRPr="00D00954">
        <w:rPr>
          <w:rFonts w:ascii="Arial" w:hAnsi="Arial" w:cs="Arial"/>
          <w:sz w:val="24"/>
          <w:szCs w:val="24"/>
        </w:rPr>
        <w:t xml:space="preserve">1. Комиссия по делам несовершеннолетних и защите их прав </w:t>
      </w:r>
      <w:r w:rsidR="00AB7458" w:rsidRPr="00D00954">
        <w:rPr>
          <w:rFonts w:ascii="Arial" w:hAnsi="Arial" w:cs="Arial"/>
          <w:sz w:val="24"/>
          <w:szCs w:val="24"/>
        </w:rPr>
        <w:t xml:space="preserve">администрации </w:t>
      </w:r>
      <w:r w:rsidR="005A1622" w:rsidRPr="00D00954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AB7458" w:rsidRPr="00D00954">
        <w:rPr>
          <w:rFonts w:ascii="Arial" w:hAnsi="Arial" w:cs="Arial"/>
          <w:sz w:val="24"/>
          <w:szCs w:val="24"/>
        </w:rPr>
        <w:t>город Ефремов</w:t>
      </w:r>
      <w:r w:rsidR="005A1622" w:rsidRPr="00D00954">
        <w:rPr>
          <w:rFonts w:ascii="Arial" w:hAnsi="Arial" w:cs="Arial"/>
          <w:sz w:val="24"/>
          <w:szCs w:val="24"/>
        </w:rPr>
        <w:t xml:space="preserve"> (далее – Комиссия) является постоянно действующим коллегиальным органом, обеспечивающим координацию деятельности органов </w:t>
      </w:r>
      <w:r w:rsidR="005A1622" w:rsidRPr="00D00954">
        <w:rPr>
          <w:rFonts w:ascii="Arial" w:eastAsia="Arial" w:hAnsi="Arial" w:cs="Arial"/>
          <w:sz w:val="24"/>
          <w:szCs w:val="24"/>
        </w:rPr>
        <w:t xml:space="preserve">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</w:t>
      </w:r>
      <w:r w:rsidR="005A1622" w:rsidRPr="00D00954">
        <w:rPr>
          <w:rFonts w:ascii="Arial" w:eastAsia="Arial" w:hAnsi="Arial" w:cs="Arial"/>
          <w:sz w:val="24"/>
          <w:szCs w:val="24"/>
        </w:rPr>
        <w:lastRenderedPageBreak/>
        <w:t>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</w:t>
      </w:r>
      <w:r w:rsidR="00EC4A2C" w:rsidRPr="00D00954">
        <w:rPr>
          <w:rFonts w:ascii="Arial" w:eastAsia="Arial" w:hAnsi="Arial" w:cs="Arial"/>
          <w:sz w:val="24"/>
          <w:szCs w:val="24"/>
        </w:rPr>
        <w:t>иально-</w:t>
      </w:r>
      <w:r w:rsidR="005A1622" w:rsidRPr="00D00954">
        <w:rPr>
          <w:rFonts w:ascii="Arial" w:eastAsia="Arial" w:hAnsi="Arial" w:cs="Arial"/>
          <w:sz w:val="24"/>
          <w:szCs w:val="24"/>
        </w:rPr>
        <w:t>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</w:t>
      </w:r>
      <w:r w:rsidR="002335C8" w:rsidRPr="00D00954">
        <w:rPr>
          <w:rFonts w:ascii="Arial" w:eastAsia="Arial" w:hAnsi="Arial" w:cs="Arial"/>
          <w:sz w:val="24"/>
          <w:szCs w:val="24"/>
        </w:rPr>
        <w:t>.</w:t>
      </w:r>
    </w:p>
    <w:p w:rsidR="001134B8" w:rsidRPr="00D00954" w:rsidRDefault="00A424DA" w:rsidP="001134B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sz w:val="24"/>
          <w:szCs w:val="24"/>
        </w:rPr>
        <w:t>1.</w:t>
      </w:r>
      <w:r w:rsidR="005A1622" w:rsidRPr="00D00954">
        <w:rPr>
          <w:rFonts w:ascii="Arial" w:hAnsi="Arial" w:cs="Arial"/>
          <w:sz w:val="24"/>
          <w:szCs w:val="24"/>
        </w:rPr>
        <w:t xml:space="preserve">2. Комиссия руководствуется в своей деятельности Конституцией Российской Федерации, </w:t>
      </w:r>
      <w:r w:rsidR="008272A9" w:rsidRPr="00D00954">
        <w:rPr>
          <w:rFonts w:ascii="Arial" w:hAnsi="Arial" w:cs="Arial"/>
          <w:sz w:val="24"/>
          <w:szCs w:val="24"/>
        </w:rPr>
        <w:t>Федеральным законом «Об основных гарантиях прав ребенка в Российской Федерации», Федеральным законом «Об основах системы профилактики безнадзорности и правонарушений несовершеннолетних», Кодексом Российской Федерации об административных правонарушениях, иными федеральными законами и  нормативными правовыми актами Российской Федерации, Уставом (Основным Законом) Тульской области, Законом Т</w:t>
      </w:r>
      <w:r w:rsidR="001134B8" w:rsidRPr="00D00954">
        <w:rPr>
          <w:rFonts w:ascii="Arial" w:hAnsi="Arial" w:cs="Arial"/>
          <w:sz w:val="24"/>
          <w:szCs w:val="24"/>
        </w:rPr>
        <w:t xml:space="preserve">ульской области «О комиссиях по </w:t>
      </w:r>
      <w:r w:rsidR="008272A9" w:rsidRPr="00D00954">
        <w:rPr>
          <w:rFonts w:ascii="Arial" w:hAnsi="Arial" w:cs="Arial"/>
          <w:sz w:val="24"/>
          <w:szCs w:val="24"/>
        </w:rPr>
        <w:t xml:space="preserve">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прав», иными нормативными правовыми актами Тульской области, </w:t>
      </w:r>
      <w:r w:rsidR="001134B8" w:rsidRPr="00D00954">
        <w:rPr>
          <w:rFonts w:ascii="Arial" w:hAnsi="Arial" w:cs="Arial"/>
          <w:sz w:val="24"/>
          <w:szCs w:val="24"/>
        </w:rPr>
        <w:t>Уставом администрации муниципального образования город Ефремов и иными нормативными правовыми актами администрации муниципального образования.</w:t>
      </w:r>
    </w:p>
    <w:p w:rsidR="006B53D3" w:rsidRPr="00D00954" w:rsidRDefault="00A424DA" w:rsidP="006B53D3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</w:rPr>
        <w:lastRenderedPageBreak/>
        <w:t>1.</w:t>
      </w:r>
      <w:r w:rsidR="005A1622" w:rsidRPr="00D00954">
        <w:rPr>
          <w:rFonts w:ascii="Arial" w:hAnsi="Arial" w:cs="Arial"/>
          <w:sz w:val="24"/>
          <w:szCs w:val="24"/>
        </w:rPr>
        <w:t xml:space="preserve">3. </w:t>
      </w:r>
      <w:r w:rsidR="00FE6768" w:rsidRPr="00D00954">
        <w:rPr>
          <w:rFonts w:ascii="Arial" w:hAnsi="Arial" w:cs="Arial"/>
          <w:sz w:val="24"/>
          <w:szCs w:val="24"/>
          <w:lang w:eastAsia="ru-RU"/>
        </w:rPr>
        <w:t>Деятельность комиссии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:rsidR="006B53D3" w:rsidRPr="00D00954" w:rsidRDefault="006B53D3" w:rsidP="006B53D3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 xml:space="preserve">1.4. </w:t>
      </w:r>
      <w:r w:rsidRPr="00D00954">
        <w:rPr>
          <w:rFonts w:ascii="Arial" w:hAnsi="Arial" w:cs="Arial"/>
          <w:color w:val="2D2D2D"/>
          <w:spacing w:val="1"/>
          <w:sz w:val="24"/>
          <w:szCs w:val="24"/>
          <w:lang w:eastAsia="ru-RU"/>
        </w:rPr>
        <w:t>Комиссия имеет свой штамп со своим наименованием. Комиссия не является юридическим лицом.</w:t>
      </w:r>
    </w:p>
    <w:p w:rsidR="005A1622" w:rsidRPr="00D00954" w:rsidRDefault="005A162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A1622" w:rsidRPr="00D00954" w:rsidRDefault="005A1622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00954">
        <w:rPr>
          <w:rFonts w:ascii="Arial" w:hAnsi="Arial" w:cs="Arial"/>
          <w:b/>
          <w:sz w:val="24"/>
          <w:szCs w:val="24"/>
        </w:rPr>
        <w:t>2. Задачи Комиссии</w:t>
      </w:r>
    </w:p>
    <w:p w:rsidR="005A1622" w:rsidRPr="00D00954" w:rsidRDefault="005A1622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A1622" w:rsidRPr="00D00954" w:rsidRDefault="001134B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b/>
          <w:sz w:val="24"/>
          <w:szCs w:val="24"/>
        </w:rPr>
        <w:t>2.1.</w:t>
      </w:r>
      <w:r w:rsidRPr="00D00954">
        <w:rPr>
          <w:rFonts w:ascii="Arial" w:hAnsi="Arial" w:cs="Arial"/>
          <w:sz w:val="24"/>
          <w:szCs w:val="24"/>
        </w:rPr>
        <w:t xml:space="preserve"> </w:t>
      </w:r>
      <w:r w:rsidR="005A1622" w:rsidRPr="00D00954">
        <w:rPr>
          <w:rFonts w:ascii="Arial" w:hAnsi="Arial" w:cs="Arial"/>
          <w:sz w:val="24"/>
          <w:szCs w:val="24"/>
        </w:rPr>
        <w:t>Задачами Комиссии являются:</w:t>
      </w:r>
    </w:p>
    <w:p w:rsidR="005A1622" w:rsidRPr="00D00954" w:rsidRDefault="005A1622" w:rsidP="003130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sz w:val="24"/>
          <w:szCs w:val="24"/>
        </w:rPr>
        <w:t>-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5A1622" w:rsidRPr="00D00954" w:rsidRDefault="005A1622" w:rsidP="003130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sz w:val="24"/>
          <w:szCs w:val="24"/>
        </w:rPr>
        <w:t>-  обеспечение защиты прав и законных интересов несовершеннолетних;</w:t>
      </w:r>
    </w:p>
    <w:p w:rsidR="005A1622" w:rsidRPr="00D00954" w:rsidRDefault="00313034" w:rsidP="00313034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sz w:val="24"/>
          <w:szCs w:val="24"/>
        </w:rPr>
        <w:t xml:space="preserve">- </w:t>
      </w:r>
      <w:r w:rsidR="005A1622" w:rsidRPr="00D00954">
        <w:rPr>
          <w:rFonts w:ascii="Arial" w:hAnsi="Arial" w:cs="Arial"/>
          <w:sz w:val="24"/>
          <w:szCs w:val="24"/>
        </w:rPr>
        <w:t>социально-педагогическая реабилитация несовершенно</w:t>
      </w:r>
      <w:r w:rsidR="00EC4A2C" w:rsidRPr="00D00954">
        <w:rPr>
          <w:rFonts w:ascii="Arial" w:hAnsi="Arial" w:cs="Arial"/>
          <w:sz w:val="24"/>
          <w:szCs w:val="24"/>
        </w:rPr>
        <w:t>летних, находящихся в социально-</w:t>
      </w:r>
      <w:r w:rsidR="001134B8" w:rsidRPr="00D00954">
        <w:rPr>
          <w:rFonts w:ascii="Arial" w:hAnsi="Arial" w:cs="Arial"/>
          <w:sz w:val="24"/>
          <w:szCs w:val="24"/>
        </w:rPr>
        <w:t>опасном положении</w:t>
      </w:r>
      <w:r w:rsidR="005A1622" w:rsidRPr="00D00954">
        <w:rPr>
          <w:rFonts w:ascii="Arial" w:hAnsi="Arial" w:cs="Arial"/>
          <w:sz w:val="24"/>
          <w:szCs w:val="24"/>
        </w:rPr>
        <w:t>;</w:t>
      </w:r>
    </w:p>
    <w:p w:rsidR="005A1622" w:rsidRPr="00D00954" w:rsidRDefault="005A1622" w:rsidP="00313034">
      <w:pPr>
        <w:numPr>
          <w:ilvl w:val="0"/>
          <w:numId w:val="2"/>
        </w:numPr>
        <w:tabs>
          <w:tab w:val="clear" w:pos="360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sz w:val="24"/>
          <w:szCs w:val="24"/>
        </w:rPr>
        <w:t>в</w:t>
      </w:r>
      <w:r w:rsidR="002335C8" w:rsidRPr="00D00954">
        <w:rPr>
          <w:rFonts w:ascii="Arial" w:hAnsi="Arial" w:cs="Arial"/>
          <w:sz w:val="24"/>
          <w:szCs w:val="24"/>
        </w:rPr>
        <w:t>ыявление</w:t>
      </w:r>
      <w:r w:rsidRPr="00D00954">
        <w:rPr>
          <w:rFonts w:ascii="Arial" w:hAnsi="Arial" w:cs="Arial"/>
          <w:sz w:val="24"/>
          <w:szCs w:val="24"/>
        </w:rPr>
        <w:t xml:space="preserve"> и пресечение случаев вовлечения несовершеннолетних в совершение преступлений и </w:t>
      </w:r>
      <w:r w:rsidRPr="00D00954">
        <w:rPr>
          <w:rFonts w:ascii="Arial" w:hAnsi="Arial" w:cs="Arial"/>
          <w:sz w:val="24"/>
          <w:szCs w:val="24"/>
        </w:rPr>
        <w:lastRenderedPageBreak/>
        <w:t>антиобщественных действий</w:t>
      </w:r>
      <w:r w:rsidR="00313034" w:rsidRPr="00D00954">
        <w:rPr>
          <w:rFonts w:ascii="Arial" w:hAnsi="Arial" w:cs="Arial"/>
          <w:sz w:val="24"/>
          <w:szCs w:val="24"/>
        </w:rPr>
        <w:t xml:space="preserve">, </w:t>
      </w:r>
      <w:r w:rsidR="00313034" w:rsidRPr="00D00954">
        <w:rPr>
          <w:rFonts w:ascii="Arial" w:eastAsia="Arial" w:hAnsi="Arial" w:cs="Arial"/>
          <w:sz w:val="24"/>
          <w:szCs w:val="24"/>
        </w:rPr>
        <w:t>а также случаев склонения их к суицидальным действиям</w:t>
      </w:r>
      <w:r w:rsidR="001134B8" w:rsidRPr="00D00954">
        <w:rPr>
          <w:rFonts w:ascii="Arial" w:hAnsi="Arial" w:cs="Arial"/>
          <w:sz w:val="24"/>
          <w:szCs w:val="24"/>
        </w:rPr>
        <w:t>,</w:t>
      </w:r>
    </w:p>
    <w:p w:rsidR="001134B8" w:rsidRPr="00D00954" w:rsidRDefault="001134B8" w:rsidP="001134B8">
      <w:pPr>
        <w:tabs>
          <w:tab w:val="left" w:pos="993"/>
        </w:tabs>
        <w:ind w:left="709"/>
        <w:jc w:val="both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  <w:r w:rsidRPr="00D00954">
        <w:rPr>
          <w:rFonts w:ascii="Arial" w:hAnsi="Arial" w:cs="Arial"/>
          <w:b/>
          <w:sz w:val="24"/>
          <w:szCs w:val="24"/>
        </w:rPr>
        <w:t>2.2.</w:t>
      </w:r>
      <w:r w:rsidRPr="00D00954">
        <w:rPr>
          <w:rFonts w:ascii="Arial" w:hAnsi="Arial" w:cs="Arial"/>
          <w:sz w:val="24"/>
          <w:szCs w:val="24"/>
        </w:rPr>
        <w:t xml:space="preserve"> </w:t>
      </w:r>
      <w:r w:rsidRPr="00D00954">
        <w:rPr>
          <w:rFonts w:ascii="Arial" w:hAnsi="Arial" w:cs="Arial"/>
          <w:color w:val="2D2D2D"/>
          <w:spacing w:val="1"/>
          <w:sz w:val="24"/>
          <w:szCs w:val="24"/>
          <w:lang w:eastAsia="ru-RU"/>
        </w:rPr>
        <w:t xml:space="preserve">Иные задачи в соответствии с федеральным законодательством, </w:t>
      </w:r>
    </w:p>
    <w:p w:rsidR="001134B8" w:rsidRPr="00D00954" w:rsidRDefault="001134B8" w:rsidP="001134B8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color w:val="2D2D2D"/>
          <w:spacing w:val="1"/>
          <w:sz w:val="24"/>
          <w:szCs w:val="24"/>
          <w:lang w:eastAsia="ru-RU"/>
        </w:rPr>
        <w:t>законодательством Тульской области и иными нормативно-правовыми актами Российской Федерации, Тульской области и муниципальными правовыми актами администрации муниципального образования город Ефремов.</w:t>
      </w:r>
    </w:p>
    <w:p w:rsidR="005A1622" w:rsidRPr="00D00954" w:rsidRDefault="005A162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5A1622" w:rsidRPr="00D00954" w:rsidRDefault="005A1622">
      <w:pPr>
        <w:jc w:val="center"/>
        <w:rPr>
          <w:rFonts w:ascii="Arial" w:hAnsi="Arial" w:cs="Arial"/>
          <w:b/>
          <w:sz w:val="24"/>
          <w:szCs w:val="24"/>
        </w:rPr>
      </w:pPr>
      <w:r w:rsidRPr="00D00954">
        <w:rPr>
          <w:rFonts w:ascii="Arial" w:hAnsi="Arial" w:cs="Arial"/>
          <w:b/>
          <w:sz w:val="24"/>
          <w:szCs w:val="24"/>
        </w:rPr>
        <w:t>3. Полномочия Комиссии</w:t>
      </w:r>
    </w:p>
    <w:p w:rsidR="005A1622" w:rsidRPr="00D00954" w:rsidRDefault="005A1622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A1622" w:rsidRPr="00D00954" w:rsidRDefault="001134B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b/>
          <w:sz w:val="24"/>
          <w:szCs w:val="24"/>
        </w:rPr>
        <w:t>3.1.</w:t>
      </w:r>
      <w:r w:rsidRPr="00D00954">
        <w:rPr>
          <w:rFonts w:ascii="Arial" w:hAnsi="Arial" w:cs="Arial"/>
          <w:sz w:val="24"/>
          <w:szCs w:val="24"/>
        </w:rPr>
        <w:t xml:space="preserve"> Для решения возложенных задач </w:t>
      </w:r>
      <w:r w:rsidR="005A1622" w:rsidRPr="00D00954">
        <w:rPr>
          <w:rFonts w:ascii="Arial" w:hAnsi="Arial" w:cs="Arial"/>
          <w:sz w:val="24"/>
          <w:szCs w:val="24"/>
        </w:rPr>
        <w:t>Комиссия в пределах своей компетенции:</w:t>
      </w:r>
    </w:p>
    <w:p w:rsidR="005A1622" w:rsidRPr="00D00954" w:rsidRDefault="005A16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sz w:val="24"/>
          <w:szCs w:val="24"/>
        </w:rPr>
        <w:t xml:space="preserve">- </w:t>
      </w:r>
      <w:r w:rsidR="001134B8" w:rsidRPr="00D00954">
        <w:rPr>
          <w:rFonts w:ascii="Arial" w:hAnsi="Arial" w:cs="Arial"/>
          <w:sz w:val="24"/>
          <w:szCs w:val="24"/>
        </w:rPr>
        <w:t>организует</w:t>
      </w:r>
      <w:r w:rsidRPr="00D00954">
        <w:rPr>
          <w:rFonts w:ascii="Arial" w:hAnsi="Arial" w:cs="Arial"/>
          <w:sz w:val="24"/>
          <w:szCs w:val="24"/>
        </w:rPr>
        <w:t xml:space="preserve">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</w:t>
      </w:r>
      <w:r w:rsidR="001134B8" w:rsidRPr="00D00954">
        <w:rPr>
          <w:rFonts w:ascii="Arial" w:hAnsi="Arial" w:cs="Arial"/>
          <w:sz w:val="24"/>
          <w:szCs w:val="24"/>
        </w:rPr>
        <w:t xml:space="preserve">етних, </w:t>
      </w:r>
      <w:r w:rsidR="001134B8" w:rsidRPr="00D00954">
        <w:rPr>
          <w:rFonts w:ascii="Arial" w:hAnsi="Arial" w:cs="Arial"/>
          <w:color w:val="2D2D2D"/>
          <w:spacing w:val="1"/>
          <w:sz w:val="24"/>
          <w:szCs w:val="24"/>
          <w:lang w:eastAsia="ru-RU"/>
        </w:rPr>
        <w:t>а также случаев склонения их к суицидальным действиям;</w:t>
      </w:r>
    </w:p>
    <w:p w:rsidR="005A1622" w:rsidRPr="00D00954" w:rsidRDefault="005A16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sz w:val="24"/>
          <w:szCs w:val="24"/>
        </w:rPr>
        <w:t xml:space="preserve">- утверждает межведомственные планы и координирует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</w:t>
      </w:r>
      <w:r w:rsidR="00EC4A2C" w:rsidRPr="00D00954">
        <w:rPr>
          <w:rFonts w:ascii="Arial" w:hAnsi="Arial" w:cs="Arial"/>
          <w:sz w:val="24"/>
          <w:szCs w:val="24"/>
        </w:rPr>
        <w:t xml:space="preserve">детьми, находящихся в </w:t>
      </w:r>
      <w:r w:rsidR="00EC4A2C" w:rsidRPr="00D00954">
        <w:rPr>
          <w:rFonts w:ascii="Arial" w:hAnsi="Arial" w:cs="Arial"/>
          <w:sz w:val="24"/>
          <w:szCs w:val="24"/>
        </w:rPr>
        <w:lastRenderedPageBreak/>
        <w:t>социально-</w:t>
      </w:r>
      <w:r w:rsidRPr="00D00954">
        <w:rPr>
          <w:rFonts w:ascii="Arial" w:hAnsi="Arial" w:cs="Arial"/>
          <w:sz w:val="24"/>
          <w:szCs w:val="24"/>
        </w:rPr>
        <w:t xml:space="preserve">опасном положении, по предупреждению </w:t>
      </w:r>
      <w:r w:rsidR="001134B8" w:rsidRPr="00D00954">
        <w:rPr>
          <w:rFonts w:ascii="Arial" w:hAnsi="Arial" w:cs="Arial"/>
          <w:sz w:val="24"/>
          <w:szCs w:val="24"/>
        </w:rPr>
        <w:t xml:space="preserve">случаев </w:t>
      </w:r>
      <w:r w:rsidRPr="00D00954">
        <w:rPr>
          <w:rFonts w:ascii="Arial" w:hAnsi="Arial" w:cs="Arial"/>
          <w:sz w:val="24"/>
          <w:szCs w:val="24"/>
        </w:rPr>
        <w:t>насилия и всех форм посягательств на жизнь, здоровье и половую неприкосновенность несоверше</w:t>
      </w:r>
      <w:r w:rsidR="00EC4A2C" w:rsidRPr="00D00954">
        <w:rPr>
          <w:rFonts w:ascii="Arial" w:hAnsi="Arial" w:cs="Arial"/>
          <w:sz w:val="24"/>
          <w:szCs w:val="24"/>
        </w:rPr>
        <w:t>ннолетних, привлекает социально-</w:t>
      </w:r>
      <w:r w:rsidRPr="00D00954">
        <w:rPr>
          <w:rFonts w:ascii="Arial" w:hAnsi="Arial" w:cs="Arial"/>
          <w:sz w:val="24"/>
          <w:szCs w:val="24"/>
        </w:rPr>
        <w:t>ориентированные общественные объединения к реализации планов индивидуальной профилактической работы и контролируют их выполнение;</w:t>
      </w:r>
    </w:p>
    <w:p w:rsidR="005A1622" w:rsidRPr="00D00954" w:rsidRDefault="005A16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sz w:val="24"/>
          <w:szCs w:val="24"/>
        </w:rPr>
        <w:t>- 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действий;</w:t>
      </w:r>
    </w:p>
    <w:p w:rsidR="005A1622" w:rsidRPr="00D00954" w:rsidRDefault="005A16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sz w:val="24"/>
          <w:szCs w:val="24"/>
        </w:rPr>
        <w:t>- подготавливает совместно с соответствующими органами или учреждениями материалы, предоставляемые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0A5175" w:rsidRPr="00D00954" w:rsidRDefault="000A5175" w:rsidP="000A517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AC07A8" w:rsidRPr="00D00954">
        <w:rPr>
          <w:rFonts w:ascii="Arial" w:hAnsi="Arial" w:cs="Arial"/>
          <w:sz w:val="24"/>
          <w:szCs w:val="24"/>
          <w:lang w:eastAsia="ru-RU"/>
        </w:rPr>
        <w:t>-</w:t>
      </w:r>
      <w:r w:rsidRPr="00D00954">
        <w:rPr>
          <w:rFonts w:ascii="Arial" w:hAnsi="Arial" w:cs="Arial"/>
          <w:sz w:val="24"/>
          <w:szCs w:val="24"/>
          <w:lang w:eastAsia="ru-RU"/>
        </w:rPr>
        <w:t xml:space="preserve"> рассматривают вопросы, связанные с отчислением несовершеннолетних обучающихся из организаций, осуществляющих образовательную деятельность, в случаях, предусмотренных Федеральным </w:t>
      </w:r>
      <w:hyperlink r:id="rId5" w:history="1">
        <w:r w:rsidRPr="00D00954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Pr="00D00954">
        <w:rPr>
          <w:rFonts w:ascii="Arial" w:hAnsi="Arial" w:cs="Arial"/>
          <w:sz w:val="24"/>
          <w:szCs w:val="24"/>
          <w:lang w:eastAsia="ru-RU"/>
        </w:rPr>
        <w:t xml:space="preserve"> от 29 декабря 2012 года N 273-ФЗ "Об образовании в Российской Федерации", и иные вопросы, связанные с их обучением;</w:t>
      </w:r>
    </w:p>
    <w:p w:rsidR="00AA36D5" w:rsidRPr="00D00954" w:rsidRDefault="005A16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sz w:val="24"/>
          <w:szCs w:val="24"/>
        </w:rPr>
        <w:t>- дает</w:t>
      </w:r>
      <w:r w:rsidR="00A43D5B" w:rsidRPr="00D00954">
        <w:rPr>
          <w:rFonts w:ascii="Arial" w:hAnsi="Arial" w:cs="Arial"/>
          <w:sz w:val="24"/>
          <w:szCs w:val="24"/>
        </w:rPr>
        <w:t>,</w:t>
      </w:r>
      <w:r w:rsidRPr="00D00954">
        <w:rPr>
          <w:rFonts w:ascii="Arial" w:hAnsi="Arial" w:cs="Arial"/>
          <w:sz w:val="24"/>
          <w:szCs w:val="24"/>
        </w:rPr>
        <w:t xml:space="preserve"> при наличии согласия родителей (законных представителей) несовершеннолетнего обучающегося и органа местного самоуправления, осуществляющего управление в сфере образования, согласие на оставление </w:t>
      </w:r>
      <w:r w:rsidRPr="00D00954">
        <w:rPr>
          <w:rFonts w:ascii="Arial" w:hAnsi="Arial" w:cs="Arial"/>
          <w:sz w:val="24"/>
          <w:szCs w:val="24"/>
        </w:rPr>
        <w:lastRenderedPageBreak/>
        <w:t>несовершеннолетними, достигшими возраста 15 лет, общеобразовательных организаций до получени</w:t>
      </w:r>
      <w:r w:rsidR="00AA36D5" w:rsidRPr="00D00954">
        <w:rPr>
          <w:rFonts w:ascii="Arial" w:hAnsi="Arial" w:cs="Arial"/>
          <w:sz w:val="24"/>
          <w:szCs w:val="24"/>
        </w:rPr>
        <w:t>я основного общего образования в соответствии со ст.3 Закона Тульской области №657-ЗТО от 07.12.2005 «О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комиссии по делам несовершеннолетних и защите их прав»;</w:t>
      </w:r>
    </w:p>
    <w:p w:rsidR="00AA36D5" w:rsidRPr="00D00954" w:rsidRDefault="000A5175" w:rsidP="000A517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</w:rPr>
        <w:t xml:space="preserve">        </w:t>
      </w:r>
      <w:r w:rsidR="005A1622" w:rsidRPr="00D00954">
        <w:rPr>
          <w:rFonts w:ascii="Arial" w:hAnsi="Arial" w:cs="Arial"/>
          <w:sz w:val="24"/>
          <w:szCs w:val="24"/>
        </w:rPr>
        <w:t>-</w:t>
      </w:r>
      <w:r w:rsidRPr="00D00954">
        <w:rPr>
          <w:rFonts w:ascii="Arial" w:hAnsi="Arial" w:cs="Arial"/>
          <w:sz w:val="24"/>
          <w:szCs w:val="24"/>
        </w:rPr>
        <w:t xml:space="preserve"> </w:t>
      </w:r>
      <w:r w:rsidRPr="00D00954">
        <w:rPr>
          <w:rFonts w:ascii="Arial" w:hAnsi="Arial" w:cs="Arial"/>
          <w:sz w:val="24"/>
          <w:szCs w:val="24"/>
          <w:lang w:eastAsia="ru-RU"/>
        </w:rPr>
        <w:t>обеспечива</w:t>
      </w:r>
      <w:r w:rsidR="00A43D5B" w:rsidRPr="00D00954">
        <w:rPr>
          <w:rFonts w:ascii="Arial" w:hAnsi="Arial" w:cs="Arial"/>
          <w:sz w:val="24"/>
          <w:szCs w:val="24"/>
          <w:lang w:eastAsia="ru-RU"/>
        </w:rPr>
        <w:t>е</w:t>
      </w:r>
      <w:r w:rsidRPr="00D00954">
        <w:rPr>
          <w:rFonts w:ascii="Arial" w:hAnsi="Arial" w:cs="Arial"/>
          <w:sz w:val="24"/>
          <w:szCs w:val="24"/>
          <w:lang w:eastAsia="ru-RU"/>
        </w:rPr>
        <w:t>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</w:t>
      </w:r>
      <w:r w:rsidR="00A43D5B" w:rsidRPr="00D00954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AA36D5" w:rsidRPr="00D00954">
        <w:rPr>
          <w:rFonts w:ascii="Arial" w:hAnsi="Arial" w:cs="Arial"/>
          <w:sz w:val="24"/>
          <w:szCs w:val="24"/>
          <w:lang w:eastAsia="ru-RU"/>
        </w:rPr>
        <w:t xml:space="preserve">а также состоящих на учете в уголовно-исполнительных инспекциях, </w:t>
      </w:r>
      <w:r w:rsidR="00A43D5B" w:rsidRPr="00D00954">
        <w:rPr>
          <w:rFonts w:ascii="Arial" w:hAnsi="Arial" w:cs="Arial"/>
          <w:sz w:val="24"/>
          <w:szCs w:val="24"/>
          <w:lang w:eastAsia="ru-RU"/>
        </w:rPr>
        <w:t xml:space="preserve">содействие в определении форм </w:t>
      </w:r>
      <w:r w:rsidRPr="00D00954">
        <w:rPr>
          <w:rFonts w:ascii="Arial" w:hAnsi="Arial" w:cs="Arial"/>
          <w:sz w:val="24"/>
          <w:szCs w:val="24"/>
          <w:lang w:eastAsia="ru-RU"/>
        </w:rPr>
        <w:t>устройства других несовершеннолетних, ну</w:t>
      </w:r>
      <w:r w:rsidR="00AA36D5" w:rsidRPr="00D00954">
        <w:rPr>
          <w:rFonts w:ascii="Arial" w:hAnsi="Arial" w:cs="Arial"/>
          <w:sz w:val="24"/>
          <w:szCs w:val="24"/>
          <w:lang w:eastAsia="ru-RU"/>
        </w:rPr>
        <w:t>ждающихся в помощи государства;</w:t>
      </w:r>
    </w:p>
    <w:p w:rsidR="005A1622" w:rsidRPr="00D00954" w:rsidRDefault="005A16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sz w:val="24"/>
          <w:szCs w:val="24"/>
        </w:rPr>
        <w:t xml:space="preserve">- применяет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</w:t>
      </w:r>
      <w:r w:rsidR="003C6B88" w:rsidRPr="00D00954">
        <w:rPr>
          <w:rFonts w:ascii="Arial" w:hAnsi="Arial" w:cs="Arial"/>
          <w:sz w:val="24"/>
          <w:szCs w:val="24"/>
        </w:rPr>
        <w:t>Тульской области</w:t>
      </w:r>
      <w:r w:rsidRPr="00D00954">
        <w:rPr>
          <w:rFonts w:ascii="Arial" w:hAnsi="Arial" w:cs="Arial"/>
          <w:sz w:val="24"/>
          <w:szCs w:val="24"/>
        </w:rPr>
        <w:t>;</w:t>
      </w:r>
    </w:p>
    <w:p w:rsidR="00AA36D5" w:rsidRPr="00D00954" w:rsidRDefault="00AA36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color w:val="2D2D2D"/>
          <w:spacing w:val="1"/>
          <w:sz w:val="24"/>
          <w:szCs w:val="24"/>
          <w:lang w:eastAsia="ru-RU"/>
        </w:rPr>
        <w:t xml:space="preserve">- в порядке и сроки, установленные действующим законодательством Российской Федерации и Тульской области, принимает решение о направлении в специальные учебно-воспитательные учреждения открытого типа несовершеннолетних в возрасте от 8 до 18 лет, нуждающихся в специальном педагогическом </w:t>
      </w:r>
      <w:r w:rsidRPr="00D00954">
        <w:rPr>
          <w:rFonts w:ascii="Arial" w:hAnsi="Arial" w:cs="Arial"/>
          <w:color w:val="2D2D2D"/>
          <w:spacing w:val="1"/>
          <w:sz w:val="24"/>
          <w:szCs w:val="24"/>
          <w:lang w:eastAsia="ru-RU"/>
        </w:rPr>
        <w:lastRenderedPageBreak/>
        <w:t>подходе, на основании заключения психолого-медико-педагогической комиссии, с согласия родителей (законных представителей), а также самих несовершеннолетних в случае достижения ими возраста 14 лет;</w:t>
      </w:r>
    </w:p>
    <w:p w:rsidR="00AA36D5" w:rsidRPr="00D00954" w:rsidRDefault="00AA36D5" w:rsidP="001A0D5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sz w:val="24"/>
          <w:szCs w:val="24"/>
        </w:rPr>
        <w:t xml:space="preserve">- </w:t>
      </w:r>
      <w:r w:rsidRPr="00D00954">
        <w:rPr>
          <w:rFonts w:ascii="Arial" w:hAnsi="Arial" w:cs="Arial"/>
          <w:sz w:val="24"/>
          <w:szCs w:val="24"/>
          <w:lang w:eastAsia="ru-RU"/>
        </w:rPr>
        <w:t xml:space="preserve">подготавливает и направляет </w:t>
      </w:r>
      <w:r w:rsidR="001A0D5F" w:rsidRPr="00D00954">
        <w:rPr>
          <w:rFonts w:ascii="Arial" w:hAnsi="Arial" w:cs="Arial"/>
          <w:sz w:val="24"/>
          <w:szCs w:val="24"/>
          <w:lang w:eastAsia="ru-RU"/>
        </w:rPr>
        <w:t xml:space="preserve">отчеты о работе по профилактике безнадзорности и правонарушений несовершеннолетних на территории администрации муниципального образования город Ефремов </w:t>
      </w:r>
      <w:r w:rsidRPr="00D00954">
        <w:rPr>
          <w:rFonts w:ascii="Arial" w:hAnsi="Arial" w:cs="Arial"/>
          <w:sz w:val="24"/>
          <w:szCs w:val="24"/>
          <w:lang w:eastAsia="ru-RU"/>
        </w:rPr>
        <w:t xml:space="preserve">в органы государственной власти </w:t>
      </w:r>
      <w:r w:rsidR="001A0D5F" w:rsidRPr="00D00954">
        <w:rPr>
          <w:rFonts w:ascii="Arial" w:hAnsi="Arial" w:cs="Arial"/>
          <w:sz w:val="24"/>
          <w:szCs w:val="24"/>
          <w:lang w:eastAsia="ru-RU"/>
        </w:rPr>
        <w:t>Тульской области и</w:t>
      </w:r>
      <w:r w:rsidRPr="00D00954">
        <w:rPr>
          <w:rFonts w:ascii="Arial" w:hAnsi="Arial" w:cs="Arial"/>
          <w:sz w:val="24"/>
          <w:szCs w:val="24"/>
          <w:lang w:eastAsia="ru-RU"/>
        </w:rPr>
        <w:t xml:space="preserve"> органы местного самоуправления в порядке, установленном </w:t>
      </w:r>
      <w:r w:rsidR="001A0D5F" w:rsidRPr="00D00954">
        <w:rPr>
          <w:rFonts w:ascii="Arial" w:hAnsi="Arial" w:cs="Arial"/>
          <w:sz w:val="24"/>
          <w:szCs w:val="24"/>
          <w:lang w:eastAsia="ru-RU"/>
        </w:rPr>
        <w:t>нормативным правовым актом правительства области;</w:t>
      </w:r>
    </w:p>
    <w:p w:rsidR="001A0D5F" w:rsidRPr="00D00954" w:rsidRDefault="005A1622" w:rsidP="001A0D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sz w:val="24"/>
          <w:szCs w:val="24"/>
        </w:rPr>
        <w:t>- рассматривает информацию (материалы)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принимает решения о применении к ним мер воспитательного воздействия или о ходатайстве перед судом об их помещении в специальные учебно-воспитательные учреждения  закрытого типа, а также ходатайства, просьбы, жалобы и другие обращения несовершеннолетних или их родителей (законных представителей), относящиеся к установле</w:t>
      </w:r>
      <w:r w:rsidR="001A0D5F" w:rsidRPr="00D00954">
        <w:rPr>
          <w:rFonts w:ascii="Arial" w:hAnsi="Arial" w:cs="Arial"/>
          <w:sz w:val="24"/>
          <w:szCs w:val="24"/>
        </w:rPr>
        <w:t>нной сфере деятельности комиссии</w:t>
      </w:r>
      <w:r w:rsidRPr="00D00954">
        <w:rPr>
          <w:rFonts w:ascii="Arial" w:hAnsi="Arial" w:cs="Arial"/>
          <w:sz w:val="24"/>
          <w:szCs w:val="24"/>
        </w:rPr>
        <w:t>;</w:t>
      </w:r>
    </w:p>
    <w:p w:rsidR="001A0D5F" w:rsidRPr="00D00954" w:rsidRDefault="005A1622" w:rsidP="001A0D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sz w:val="24"/>
          <w:szCs w:val="24"/>
        </w:rPr>
        <w:t>- рассматривает дела об административных правонарушениях, совершенны</w:t>
      </w:r>
      <w:r w:rsidR="001A0D5F" w:rsidRPr="00D00954">
        <w:rPr>
          <w:rFonts w:ascii="Arial" w:hAnsi="Arial" w:cs="Arial"/>
          <w:sz w:val="24"/>
          <w:szCs w:val="24"/>
        </w:rPr>
        <w:t>е</w:t>
      </w:r>
      <w:r w:rsidRPr="00D00954">
        <w:rPr>
          <w:rFonts w:ascii="Arial" w:hAnsi="Arial" w:cs="Arial"/>
          <w:sz w:val="24"/>
          <w:szCs w:val="24"/>
        </w:rPr>
        <w:t xml:space="preserve"> несовершеннолетними, их родителями (законными представителями) либо иными лицами, отнесенны</w:t>
      </w:r>
      <w:r w:rsidR="001A0D5F" w:rsidRPr="00D00954">
        <w:rPr>
          <w:rFonts w:ascii="Arial" w:hAnsi="Arial" w:cs="Arial"/>
          <w:sz w:val="24"/>
          <w:szCs w:val="24"/>
        </w:rPr>
        <w:t>е</w:t>
      </w:r>
      <w:r w:rsidRPr="00D00954">
        <w:rPr>
          <w:rFonts w:ascii="Arial" w:hAnsi="Arial" w:cs="Arial"/>
          <w:sz w:val="24"/>
          <w:szCs w:val="24"/>
        </w:rPr>
        <w:t xml:space="preserve"> Кодексом Российской Федерации об административных правонарушениях и закон</w:t>
      </w:r>
      <w:r w:rsidR="009D408F" w:rsidRPr="00D00954">
        <w:rPr>
          <w:rFonts w:ascii="Arial" w:hAnsi="Arial" w:cs="Arial"/>
          <w:sz w:val="24"/>
          <w:szCs w:val="24"/>
        </w:rPr>
        <w:t xml:space="preserve">ами </w:t>
      </w:r>
      <w:r w:rsidR="009D408F" w:rsidRPr="00D00954">
        <w:rPr>
          <w:rFonts w:ascii="Arial" w:hAnsi="Arial" w:cs="Arial"/>
          <w:sz w:val="24"/>
          <w:szCs w:val="24"/>
        </w:rPr>
        <w:lastRenderedPageBreak/>
        <w:t>субъектов Российской Федерации</w:t>
      </w:r>
      <w:r w:rsidRPr="00D00954">
        <w:rPr>
          <w:rFonts w:ascii="Arial" w:hAnsi="Arial" w:cs="Arial"/>
          <w:sz w:val="24"/>
          <w:szCs w:val="24"/>
        </w:rPr>
        <w:t xml:space="preserve"> об административной ответственности к компетенции комиссии;</w:t>
      </w:r>
      <w:r w:rsidR="001A0D5F" w:rsidRPr="00D00954">
        <w:rPr>
          <w:rFonts w:ascii="Arial" w:hAnsi="Arial" w:cs="Arial"/>
          <w:sz w:val="24"/>
          <w:szCs w:val="24"/>
        </w:rPr>
        <w:t xml:space="preserve"> </w:t>
      </w:r>
    </w:p>
    <w:p w:rsidR="001A0D5F" w:rsidRPr="00D00954" w:rsidRDefault="001A0D5F" w:rsidP="001A0D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sz w:val="24"/>
          <w:szCs w:val="24"/>
        </w:rPr>
        <w:t xml:space="preserve">- </w:t>
      </w:r>
      <w:r w:rsidRPr="00D00954">
        <w:rPr>
          <w:rFonts w:ascii="Arial" w:hAnsi="Arial" w:cs="Arial"/>
          <w:bCs/>
          <w:sz w:val="24"/>
          <w:szCs w:val="24"/>
        </w:rPr>
        <w:t>рассматривает вопросы, связанные с отчислением несовершеннолетних обучающихся из организаций, осуществляющих образовательную деятельность, в случаях, предусмотренных Федеральным законом от 29.12.2012 № 273-ФЗ «Об образовании в РФ», и иные вопросы, связанные с их обучением;</w:t>
      </w:r>
    </w:p>
    <w:p w:rsidR="001A0D5F" w:rsidRPr="00D00954" w:rsidRDefault="001A0D5F" w:rsidP="001A0D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sz w:val="24"/>
          <w:szCs w:val="24"/>
        </w:rPr>
        <w:t>- осуществляет иные полномочия, установленные законодательством Российской Федерации или законодательством Тульской области.</w:t>
      </w:r>
    </w:p>
    <w:p w:rsidR="000A5175" w:rsidRPr="00D00954" w:rsidRDefault="000A5175" w:rsidP="000A517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 xml:space="preserve">    </w:t>
      </w:r>
      <w:r w:rsidR="001A0D5F" w:rsidRPr="00D00954">
        <w:rPr>
          <w:rFonts w:ascii="Arial" w:hAnsi="Arial" w:cs="Arial"/>
          <w:sz w:val="24"/>
          <w:szCs w:val="24"/>
          <w:lang w:eastAsia="ru-RU"/>
        </w:rPr>
        <w:t xml:space="preserve">3.2. </w:t>
      </w:r>
      <w:r w:rsidRPr="00D00954">
        <w:rPr>
          <w:rFonts w:ascii="Arial" w:hAnsi="Arial" w:cs="Arial"/>
          <w:sz w:val="24"/>
          <w:szCs w:val="24"/>
          <w:lang w:eastAsia="ru-RU"/>
        </w:rPr>
        <w:t>Комисси</w:t>
      </w:r>
      <w:r w:rsidR="00A43D5B" w:rsidRPr="00D00954">
        <w:rPr>
          <w:rFonts w:ascii="Arial" w:hAnsi="Arial" w:cs="Arial"/>
          <w:sz w:val="24"/>
          <w:szCs w:val="24"/>
          <w:lang w:eastAsia="ru-RU"/>
        </w:rPr>
        <w:t>я</w:t>
      </w:r>
      <w:r w:rsidRPr="00D00954">
        <w:rPr>
          <w:rFonts w:ascii="Arial" w:hAnsi="Arial" w:cs="Arial"/>
          <w:sz w:val="24"/>
          <w:szCs w:val="24"/>
          <w:lang w:eastAsia="ru-RU"/>
        </w:rPr>
        <w:t xml:space="preserve">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несовершеннолетних, указанных в </w:t>
      </w:r>
      <w:hyperlink r:id="rId6" w:history="1">
        <w:r w:rsidRPr="00D00954">
          <w:rPr>
            <w:rFonts w:ascii="Arial" w:hAnsi="Arial" w:cs="Arial"/>
            <w:sz w:val="24"/>
            <w:szCs w:val="24"/>
            <w:lang w:eastAsia="ru-RU"/>
          </w:rPr>
          <w:t>подпунктах 2</w:t>
        </w:r>
      </w:hyperlink>
      <w:r w:rsidRPr="00D00954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7" w:history="1">
        <w:r w:rsidRPr="00D00954">
          <w:rPr>
            <w:rFonts w:ascii="Arial" w:hAnsi="Arial" w:cs="Arial"/>
            <w:sz w:val="24"/>
            <w:szCs w:val="24"/>
            <w:lang w:eastAsia="ru-RU"/>
          </w:rPr>
          <w:t>4</w:t>
        </w:r>
      </w:hyperlink>
      <w:r w:rsidRPr="00D00954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8" w:history="1">
        <w:r w:rsidRPr="00D00954">
          <w:rPr>
            <w:rFonts w:ascii="Arial" w:hAnsi="Arial" w:cs="Arial"/>
            <w:sz w:val="24"/>
            <w:szCs w:val="24"/>
            <w:lang w:eastAsia="ru-RU"/>
          </w:rPr>
          <w:t>6</w:t>
        </w:r>
      </w:hyperlink>
      <w:r w:rsidRPr="00D00954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9" w:history="1">
        <w:r w:rsidRPr="00D00954">
          <w:rPr>
            <w:rFonts w:ascii="Arial" w:hAnsi="Arial" w:cs="Arial"/>
            <w:sz w:val="24"/>
            <w:szCs w:val="24"/>
            <w:lang w:eastAsia="ru-RU"/>
          </w:rPr>
          <w:t>8 пункта 1 статьи 5</w:t>
        </w:r>
      </w:hyperlink>
      <w:r w:rsidRPr="00D00954">
        <w:rPr>
          <w:rFonts w:ascii="Arial" w:hAnsi="Arial" w:cs="Arial"/>
          <w:sz w:val="24"/>
          <w:szCs w:val="24"/>
          <w:lang w:eastAsia="ru-RU"/>
        </w:rPr>
        <w:t xml:space="preserve"> Федеральный закон от 24.06.1999 N 120-ФЗ (ред. от 27.06.2018) "Об основах системы профилактики безнадзорности и правонарушений несовершеннолетних", 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 работы по вопросу о недопустимости совершения действий, ставших основанием для применения меры воздействия, и правовых последствиях их совершения.</w:t>
      </w:r>
    </w:p>
    <w:p w:rsidR="000A5175" w:rsidRPr="00D00954" w:rsidRDefault="000A517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A1622" w:rsidRPr="00D00954" w:rsidRDefault="005A1622">
      <w:pPr>
        <w:jc w:val="center"/>
        <w:rPr>
          <w:rFonts w:ascii="Arial" w:hAnsi="Arial" w:cs="Arial"/>
          <w:b/>
          <w:sz w:val="24"/>
          <w:szCs w:val="24"/>
        </w:rPr>
      </w:pPr>
      <w:r w:rsidRPr="00D00954">
        <w:rPr>
          <w:rFonts w:ascii="Arial" w:hAnsi="Arial" w:cs="Arial"/>
          <w:b/>
          <w:sz w:val="24"/>
          <w:szCs w:val="24"/>
        </w:rPr>
        <w:t>4. Состав Комиссии</w:t>
      </w:r>
    </w:p>
    <w:p w:rsidR="00821A6B" w:rsidRPr="00D00954" w:rsidRDefault="00821A6B">
      <w:pPr>
        <w:jc w:val="center"/>
        <w:rPr>
          <w:rFonts w:ascii="Arial" w:hAnsi="Arial" w:cs="Arial"/>
          <w:b/>
          <w:sz w:val="24"/>
          <w:szCs w:val="24"/>
        </w:rPr>
      </w:pPr>
    </w:p>
    <w:p w:rsidR="00A424DA" w:rsidRPr="00D00954" w:rsidRDefault="00115F40" w:rsidP="00A424DA">
      <w:pPr>
        <w:suppressAutoHyphens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>4</w:t>
      </w:r>
      <w:r w:rsidR="00A424DA" w:rsidRPr="00D00954">
        <w:rPr>
          <w:rFonts w:ascii="Arial" w:hAnsi="Arial" w:cs="Arial"/>
          <w:sz w:val="24"/>
          <w:szCs w:val="24"/>
          <w:lang w:eastAsia="ru-RU"/>
        </w:rPr>
        <w:t xml:space="preserve">.1.  </w:t>
      </w:r>
      <w:r w:rsidR="00821A6B" w:rsidRPr="00D00954">
        <w:rPr>
          <w:rFonts w:ascii="Arial" w:hAnsi="Arial" w:cs="Arial"/>
          <w:sz w:val="24"/>
          <w:szCs w:val="24"/>
          <w:lang w:eastAsia="ru-RU"/>
        </w:rPr>
        <w:t xml:space="preserve">В состав комиссии входят председатель, заместитель председателя, </w:t>
      </w:r>
    </w:p>
    <w:p w:rsidR="00115F40" w:rsidRPr="00D00954" w:rsidRDefault="00821A6B" w:rsidP="00115F40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 xml:space="preserve">ответственный секретарь, а также </w:t>
      </w:r>
      <w:r w:rsidR="00A424DA" w:rsidRPr="00D00954">
        <w:rPr>
          <w:rFonts w:ascii="Arial" w:hAnsi="Arial" w:cs="Arial"/>
          <w:sz w:val="24"/>
          <w:szCs w:val="24"/>
          <w:lang w:eastAsia="ru-RU"/>
        </w:rPr>
        <w:t>12</w:t>
      </w:r>
      <w:r w:rsidRPr="00D00954">
        <w:rPr>
          <w:rFonts w:ascii="Arial" w:hAnsi="Arial" w:cs="Arial"/>
          <w:sz w:val="24"/>
          <w:szCs w:val="24"/>
          <w:lang w:eastAsia="ru-RU"/>
        </w:rPr>
        <w:t xml:space="preserve"> иных членов комиссии - представителей органов и учреждений, входящих в систему профилактики безнадзорности и правонарушений несовершеннолетних, иных государственных и муниципальных органов и учреждений, организаций, общественных организаций, занимающихся вопросами защиты прав детей</w:t>
      </w:r>
      <w:r w:rsidR="003F2A24" w:rsidRPr="00D00954">
        <w:rPr>
          <w:rFonts w:ascii="Arial" w:hAnsi="Arial" w:cs="Arial"/>
          <w:sz w:val="24"/>
          <w:szCs w:val="24"/>
          <w:lang w:eastAsia="ru-RU"/>
        </w:rPr>
        <w:t>.</w:t>
      </w:r>
    </w:p>
    <w:p w:rsidR="00A424DA" w:rsidRPr="00D00954" w:rsidRDefault="00115F40" w:rsidP="00115F40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 xml:space="preserve">             </w:t>
      </w:r>
      <w:r w:rsidR="00BD1CB1" w:rsidRPr="00D00954">
        <w:rPr>
          <w:rFonts w:ascii="Arial" w:hAnsi="Arial" w:cs="Arial"/>
          <w:sz w:val="24"/>
          <w:szCs w:val="24"/>
          <w:lang w:eastAsia="ru-RU"/>
        </w:rPr>
        <w:t xml:space="preserve">Членами комиссии могут быть руководители (их заместители) </w:t>
      </w:r>
    </w:p>
    <w:p w:rsidR="00BD1CB1" w:rsidRPr="00D00954" w:rsidRDefault="00BD1CB1" w:rsidP="00A424D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>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а также другие заинтересованные лица.</w:t>
      </w:r>
    </w:p>
    <w:p w:rsidR="005A1622" w:rsidRPr="00D00954" w:rsidRDefault="005A1622" w:rsidP="004C646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sz w:val="24"/>
          <w:szCs w:val="24"/>
        </w:rPr>
        <w:t xml:space="preserve">  Состав Комиссии утверждается главой администрацией муниципального образования </w:t>
      </w:r>
      <w:r w:rsidR="00C44A2A" w:rsidRPr="00D00954">
        <w:rPr>
          <w:rFonts w:ascii="Arial" w:hAnsi="Arial" w:cs="Arial"/>
          <w:sz w:val="24"/>
          <w:szCs w:val="24"/>
        </w:rPr>
        <w:t>город Ефремов</w:t>
      </w:r>
      <w:r w:rsidRPr="00D00954">
        <w:rPr>
          <w:rFonts w:ascii="Arial" w:hAnsi="Arial" w:cs="Arial"/>
          <w:sz w:val="24"/>
          <w:szCs w:val="24"/>
        </w:rPr>
        <w:t>.</w:t>
      </w:r>
    </w:p>
    <w:p w:rsidR="00115F40" w:rsidRPr="00D00954" w:rsidRDefault="003F2A24" w:rsidP="00115F40">
      <w:pPr>
        <w:pStyle w:val="ad"/>
        <w:numPr>
          <w:ilvl w:val="1"/>
          <w:numId w:val="6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>Предсе</w:t>
      </w:r>
      <w:r w:rsidR="00A424DA" w:rsidRPr="00D00954">
        <w:rPr>
          <w:rFonts w:ascii="Arial" w:hAnsi="Arial" w:cs="Arial"/>
          <w:sz w:val="24"/>
          <w:szCs w:val="24"/>
          <w:lang w:eastAsia="ru-RU"/>
        </w:rPr>
        <w:t xml:space="preserve">дателем муниципальной комиссии </w:t>
      </w:r>
      <w:r w:rsidRPr="00D00954">
        <w:rPr>
          <w:rFonts w:ascii="Arial" w:hAnsi="Arial" w:cs="Arial"/>
          <w:sz w:val="24"/>
          <w:szCs w:val="24"/>
          <w:lang w:eastAsia="ru-RU"/>
        </w:rPr>
        <w:t xml:space="preserve">является заместитель </w:t>
      </w:r>
    </w:p>
    <w:p w:rsidR="00E07DEA" w:rsidRPr="00D00954" w:rsidRDefault="003F2A24" w:rsidP="00E07DE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 xml:space="preserve">главы администрации муниципального </w:t>
      </w:r>
      <w:r w:rsidR="00C44A2A" w:rsidRPr="00D00954">
        <w:rPr>
          <w:rFonts w:ascii="Arial" w:hAnsi="Arial" w:cs="Arial"/>
          <w:sz w:val="24"/>
          <w:szCs w:val="24"/>
          <w:lang w:eastAsia="ru-RU"/>
        </w:rPr>
        <w:t>образования</w:t>
      </w:r>
      <w:r w:rsidRPr="00D00954">
        <w:rPr>
          <w:rFonts w:ascii="Arial" w:hAnsi="Arial" w:cs="Arial"/>
          <w:sz w:val="24"/>
          <w:szCs w:val="24"/>
          <w:lang w:eastAsia="ru-RU"/>
        </w:rPr>
        <w:t>.</w:t>
      </w:r>
    </w:p>
    <w:p w:rsidR="00E07DEA" w:rsidRPr="00D00954" w:rsidRDefault="00E07DEA" w:rsidP="00E07DE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 xml:space="preserve">         Председатель комиссии:</w:t>
      </w:r>
    </w:p>
    <w:p w:rsidR="00E07DEA" w:rsidRPr="00D00954" w:rsidRDefault="00E07DEA" w:rsidP="00E07DE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>а) осуществляет руководство деятельностью комиссии;</w:t>
      </w:r>
    </w:p>
    <w:p w:rsidR="00E07DEA" w:rsidRPr="00D00954" w:rsidRDefault="00E07DEA" w:rsidP="00E07DE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lastRenderedPageBreak/>
        <w:t>б) председательствует на заседании комиссии и организует ее работу;</w:t>
      </w:r>
    </w:p>
    <w:p w:rsidR="00E07DEA" w:rsidRPr="00D00954" w:rsidRDefault="00E07DEA" w:rsidP="00E07DE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>в) имеет право решающего голоса при голосовании на заседании комиссии;</w:t>
      </w:r>
    </w:p>
    <w:p w:rsidR="00E07DEA" w:rsidRPr="00D00954" w:rsidRDefault="00E07DEA" w:rsidP="00E07DE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>г) представляет комиссию в государственных органах, органах местного самоуправления и иных организациях;</w:t>
      </w:r>
    </w:p>
    <w:p w:rsidR="00E07DEA" w:rsidRPr="00D00954" w:rsidRDefault="00E07DEA" w:rsidP="00E07DE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>д) утверждает повестку заседания комиссии;</w:t>
      </w:r>
    </w:p>
    <w:p w:rsidR="00E07DEA" w:rsidRPr="00D00954" w:rsidRDefault="00E07DEA" w:rsidP="00E07DE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>е) назначает дату заседания комиссии;</w:t>
      </w:r>
    </w:p>
    <w:p w:rsidR="00E07DEA" w:rsidRPr="00D00954" w:rsidRDefault="00E07DEA" w:rsidP="00E07DE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>ж) дает заместителю председателя комиссии, ответственному секретарю комиссии, членам комиссии поручения по вопросам, отнесенным к компетенции комиссии, обязательные к исполнению;</w:t>
      </w:r>
    </w:p>
    <w:p w:rsidR="00E07DEA" w:rsidRPr="00D00954" w:rsidRDefault="00E07DEA" w:rsidP="00E07DE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>з) представляет уполномоченным органам (должностным лицам) предложения по формированию персонального состава комиссии;</w:t>
      </w:r>
    </w:p>
    <w:p w:rsidR="00E07DEA" w:rsidRPr="00D00954" w:rsidRDefault="00E07DEA" w:rsidP="00E07DE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>и) осуществляет контроль над исполнением плана работы комиссии, подписывает постановления комиссии;</w:t>
      </w:r>
    </w:p>
    <w:p w:rsidR="00E07DEA" w:rsidRPr="00D00954" w:rsidRDefault="00E07DEA" w:rsidP="00E07DE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  <w:r w:rsidRPr="00D00954">
        <w:rPr>
          <w:rFonts w:ascii="Arial" w:hAnsi="Arial" w:cs="Arial"/>
          <w:color w:val="2D2D2D"/>
          <w:spacing w:val="1"/>
          <w:sz w:val="24"/>
          <w:szCs w:val="24"/>
          <w:lang w:eastAsia="ru-RU"/>
        </w:rPr>
        <w:t>к) ведет прием граждан в соответствии с </w:t>
      </w:r>
      <w:hyperlink r:id="rId10" w:history="1">
        <w:r w:rsidRPr="00D00954">
          <w:rPr>
            <w:rStyle w:val="ae"/>
            <w:rFonts w:ascii="Arial" w:hAnsi="Arial" w:cs="Arial"/>
            <w:color w:val="000000"/>
            <w:spacing w:val="1"/>
            <w:sz w:val="24"/>
            <w:szCs w:val="24"/>
            <w:u w:val="none"/>
            <w:lang w:eastAsia="ru-RU"/>
          </w:rPr>
          <w:t>Федеральным законом от 02.05.2006 N 59-ФЗ "О порядке рассмотрения обращений граждан Российской Федерации"</w:t>
        </w:r>
      </w:hyperlink>
      <w:r w:rsidRPr="00D00954">
        <w:rPr>
          <w:rFonts w:ascii="Arial" w:hAnsi="Arial" w:cs="Arial"/>
          <w:spacing w:val="1"/>
          <w:sz w:val="24"/>
          <w:szCs w:val="24"/>
          <w:lang w:eastAsia="ru-RU"/>
        </w:rPr>
        <w:t>;</w:t>
      </w:r>
    </w:p>
    <w:p w:rsidR="00E07DEA" w:rsidRPr="00D00954" w:rsidRDefault="00E07DEA" w:rsidP="00E07DE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>л)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Тульской области;</w:t>
      </w:r>
    </w:p>
    <w:p w:rsidR="00E07DEA" w:rsidRPr="00D00954" w:rsidRDefault="00E07DEA" w:rsidP="00E07DEA">
      <w:pPr>
        <w:suppressAutoHyphens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>м) оказывает содействие в обеспечении организационно-технической деятельности комиссии.</w:t>
      </w:r>
    </w:p>
    <w:p w:rsidR="00E07DEA" w:rsidRPr="00D00954" w:rsidRDefault="00E07DEA" w:rsidP="00E07DE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lastRenderedPageBreak/>
        <w:t>н) подписывает решения, принимаемые комиссией, а также протоколы заседаний комиссии;</w:t>
      </w:r>
    </w:p>
    <w:p w:rsidR="00E07DEA" w:rsidRPr="00D00954" w:rsidRDefault="00E07DEA" w:rsidP="00E07DE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>о) осуществляет иные полномочия, отнесенные к его компетенции.</w:t>
      </w:r>
    </w:p>
    <w:p w:rsidR="00A424DA" w:rsidRPr="00D00954" w:rsidRDefault="005A1622" w:rsidP="00115F40">
      <w:pPr>
        <w:pStyle w:val="ad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sz w:val="24"/>
          <w:szCs w:val="24"/>
        </w:rPr>
        <w:t xml:space="preserve">Заместитель председателя комиссии и члены комиссии </w:t>
      </w:r>
    </w:p>
    <w:p w:rsidR="005A1622" w:rsidRPr="00D00954" w:rsidRDefault="005A1622" w:rsidP="00A424DA">
      <w:pPr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sz w:val="24"/>
          <w:szCs w:val="24"/>
        </w:rPr>
        <w:t>осуществляют свою профессиональную деятельность на общественных началах.</w:t>
      </w:r>
    </w:p>
    <w:p w:rsidR="00594847" w:rsidRPr="00D00954" w:rsidRDefault="00594847" w:rsidP="0059484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 xml:space="preserve">             Заместитель председателя муниципальной комиссии осуществляет свою профессиональную деятельность на постоянной основе, является муниципальным служащим, замещающим должность муниципальной службы.</w:t>
      </w:r>
    </w:p>
    <w:p w:rsidR="005A1622" w:rsidRPr="00D00954" w:rsidRDefault="005A16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sz w:val="24"/>
          <w:szCs w:val="24"/>
        </w:rPr>
        <w:t xml:space="preserve"> Ответственный секретарь Комиссии осуществляет свою профессиональную деятельность на постоянной основе, является муниципальным служащим, замещающим должность муниципальной службы консультанта администрации муниципального образования </w:t>
      </w:r>
      <w:r w:rsidR="00C44A2A" w:rsidRPr="00D00954">
        <w:rPr>
          <w:rFonts w:ascii="Arial" w:hAnsi="Arial" w:cs="Arial"/>
          <w:sz w:val="24"/>
          <w:szCs w:val="24"/>
        </w:rPr>
        <w:t>город Ефремов</w:t>
      </w:r>
      <w:r w:rsidRPr="00D00954">
        <w:rPr>
          <w:rFonts w:ascii="Arial" w:hAnsi="Arial" w:cs="Arial"/>
          <w:sz w:val="24"/>
          <w:szCs w:val="24"/>
        </w:rPr>
        <w:t>.</w:t>
      </w:r>
    </w:p>
    <w:p w:rsidR="004C6461" w:rsidRPr="00D00954" w:rsidRDefault="004C6461" w:rsidP="004C646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>Заместитель председателя комиссии:</w:t>
      </w:r>
    </w:p>
    <w:p w:rsidR="004C6461" w:rsidRPr="00D00954" w:rsidRDefault="004C6461" w:rsidP="004C646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>а) выполняет поручения председателя комиссии;</w:t>
      </w:r>
    </w:p>
    <w:p w:rsidR="004C6461" w:rsidRPr="00D00954" w:rsidRDefault="004C6461" w:rsidP="004C646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>б) исполняет обязанности председателя комиссии в его отсутствие;</w:t>
      </w:r>
    </w:p>
    <w:p w:rsidR="004C6461" w:rsidRPr="00D00954" w:rsidRDefault="00C44A2A" w:rsidP="004C646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>в) обеспечивает контроль н</w:t>
      </w:r>
      <w:r w:rsidR="004C6461" w:rsidRPr="00D00954">
        <w:rPr>
          <w:rFonts w:ascii="Arial" w:hAnsi="Arial" w:cs="Arial"/>
          <w:sz w:val="24"/>
          <w:szCs w:val="24"/>
          <w:lang w:eastAsia="ru-RU"/>
        </w:rPr>
        <w:t>а</w:t>
      </w:r>
      <w:r w:rsidRPr="00D00954">
        <w:rPr>
          <w:rFonts w:ascii="Arial" w:hAnsi="Arial" w:cs="Arial"/>
          <w:sz w:val="24"/>
          <w:szCs w:val="24"/>
          <w:lang w:eastAsia="ru-RU"/>
        </w:rPr>
        <w:t>д</w:t>
      </w:r>
      <w:r w:rsidR="004C6461" w:rsidRPr="00D00954">
        <w:rPr>
          <w:rFonts w:ascii="Arial" w:hAnsi="Arial" w:cs="Arial"/>
          <w:sz w:val="24"/>
          <w:szCs w:val="24"/>
          <w:lang w:eastAsia="ru-RU"/>
        </w:rPr>
        <w:t xml:space="preserve"> исполнением постановлений комиссии;</w:t>
      </w:r>
    </w:p>
    <w:p w:rsidR="004C6461" w:rsidRPr="00D00954" w:rsidRDefault="004C6461" w:rsidP="004C646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 xml:space="preserve">г) обеспечивает </w:t>
      </w:r>
      <w:r w:rsidR="00C44A2A" w:rsidRPr="00D00954">
        <w:rPr>
          <w:rFonts w:ascii="Arial" w:hAnsi="Arial" w:cs="Arial"/>
          <w:sz w:val="24"/>
          <w:szCs w:val="24"/>
          <w:lang w:eastAsia="ru-RU"/>
        </w:rPr>
        <w:t>контроль н</w:t>
      </w:r>
      <w:r w:rsidRPr="00D00954">
        <w:rPr>
          <w:rFonts w:ascii="Arial" w:hAnsi="Arial" w:cs="Arial"/>
          <w:sz w:val="24"/>
          <w:szCs w:val="24"/>
          <w:lang w:eastAsia="ru-RU"/>
        </w:rPr>
        <w:t>а</w:t>
      </w:r>
      <w:r w:rsidR="00C44A2A" w:rsidRPr="00D00954">
        <w:rPr>
          <w:rFonts w:ascii="Arial" w:hAnsi="Arial" w:cs="Arial"/>
          <w:sz w:val="24"/>
          <w:szCs w:val="24"/>
          <w:lang w:eastAsia="ru-RU"/>
        </w:rPr>
        <w:t>д</w:t>
      </w:r>
      <w:r w:rsidRPr="00D00954">
        <w:rPr>
          <w:rFonts w:ascii="Arial" w:hAnsi="Arial" w:cs="Arial"/>
          <w:sz w:val="24"/>
          <w:szCs w:val="24"/>
          <w:lang w:eastAsia="ru-RU"/>
        </w:rPr>
        <w:t xml:space="preserve"> своевременной подготовкой материалов для рассмотрения на заседании комиссии.</w:t>
      </w:r>
    </w:p>
    <w:p w:rsidR="00816005" w:rsidRPr="00D00954" w:rsidRDefault="00816005" w:rsidP="0081600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lastRenderedPageBreak/>
        <w:t>Заместитель председателя комиссии по поручению председателя комиссии организует перспективное и оперативное планирование работы комиссии, контролирует выполнение поручений председателя комиссии, ведет прием граждан, осуществляет иные полномочия, отнесенные к его компетенции</w:t>
      </w:r>
      <w:r w:rsidR="00791589" w:rsidRPr="00D00954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791589" w:rsidRPr="00D00954" w:rsidRDefault="00791589" w:rsidP="0079158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>Заместитель председателя комиссии выполняет иные поручения председателя комиссии, исполняет обязанности председателя комиссии в его отсутствие.</w:t>
      </w:r>
    </w:p>
    <w:p w:rsidR="004C6461" w:rsidRPr="00D00954" w:rsidRDefault="00E07DEA" w:rsidP="004C646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>4.4</w:t>
      </w:r>
      <w:r w:rsidR="004C6461" w:rsidRPr="00D00954">
        <w:rPr>
          <w:rFonts w:ascii="Arial" w:hAnsi="Arial" w:cs="Arial"/>
          <w:sz w:val="24"/>
          <w:szCs w:val="24"/>
          <w:lang w:eastAsia="ru-RU"/>
        </w:rPr>
        <w:t>.</w:t>
      </w:r>
      <w:r w:rsidR="004C6461" w:rsidRPr="00D00954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22238C" w:rsidRPr="00D00954">
        <w:rPr>
          <w:rFonts w:ascii="Arial" w:hAnsi="Arial" w:cs="Arial"/>
          <w:sz w:val="24"/>
          <w:szCs w:val="24"/>
          <w:lang w:eastAsia="ru-RU"/>
        </w:rPr>
        <w:t>Консультант - о</w:t>
      </w:r>
      <w:r w:rsidR="004C6461" w:rsidRPr="00D00954">
        <w:rPr>
          <w:rFonts w:ascii="Arial" w:hAnsi="Arial" w:cs="Arial"/>
          <w:sz w:val="24"/>
          <w:szCs w:val="24"/>
          <w:lang w:eastAsia="ru-RU"/>
        </w:rPr>
        <w:t>тветственный секретарь комиссии</w:t>
      </w:r>
      <w:r w:rsidR="0022238C" w:rsidRPr="00D00954">
        <w:rPr>
          <w:rFonts w:ascii="Arial" w:hAnsi="Arial" w:cs="Arial"/>
          <w:sz w:val="24"/>
          <w:szCs w:val="24"/>
          <w:lang w:eastAsia="ru-RU"/>
        </w:rPr>
        <w:t xml:space="preserve"> осуществляет свою профессиональную деятельность на постоянной основе, является муниципальным служащим, замещающим должность муниципальной службы администрации муниципального образования город Ефремов.</w:t>
      </w:r>
    </w:p>
    <w:p w:rsidR="0022238C" w:rsidRPr="00D00954" w:rsidRDefault="00BA3D55" w:rsidP="004C646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>Консультант – ответственный секретарь комиссии:</w:t>
      </w:r>
    </w:p>
    <w:p w:rsidR="00BA3D55" w:rsidRPr="00D00954" w:rsidRDefault="00BA3D55" w:rsidP="004C646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>осуществляет организационное и техническое обеспечение деятельности комиссии, в том числе:</w:t>
      </w:r>
    </w:p>
    <w:p w:rsidR="004C6461" w:rsidRPr="00D00954" w:rsidRDefault="004C6461" w:rsidP="004C646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 xml:space="preserve">а) </w:t>
      </w:r>
      <w:r w:rsidR="00791589" w:rsidRPr="00D00954">
        <w:rPr>
          <w:rFonts w:ascii="Arial" w:hAnsi="Arial" w:cs="Arial"/>
          <w:sz w:val="24"/>
          <w:szCs w:val="24"/>
          <w:lang w:eastAsia="ru-RU"/>
        </w:rPr>
        <w:t xml:space="preserve">осуществляет подготовку </w:t>
      </w:r>
      <w:r w:rsidR="00BA3D55" w:rsidRPr="00D00954">
        <w:rPr>
          <w:rFonts w:ascii="Arial" w:hAnsi="Arial" w:cs="Arial"/>
          <w:sz w:val="24"/>
          <w:szCs w:val="24"/>
          <w:lang w:eastAsia="ru-RU"/>
        </w:rPr>
        <w:t>материалов для рассмотрения на заседании</w:t>
      </w:r>
      <w:r w:rsidR="00791589" w:rsidRPr="00D00954">
        <w:rPr>
          <w:rFonts w:ascii="Arial" w:hAnsi="Arial" w:cs="Arial"/>
          <w:sz w:val="24"/>
          <w:szCs w:val="24"/>
          <w:lang w:eastAsia="ru-RU"/>
        </w:rPr>
        <w:t xml:space="preserve"> комиссии</w:t>
      </w:r>
      <w:r w:rsidR="00BA3D55" w:rsidRPr="00D00954">
        <w:rPr>
          <w:rFonts w:ascii="Arial" w:hAnsi="Arial" w:cs="Arial"/>
          <w:sz w:val="24"/>
          <w:szCs w:val="24"/>
          <w:lang w:eastAsia="ru-RU"/>
        </w:rPr>
        <w:t xml:space="preserve"> не позднее чем за 2 рабочих дня, предшествующих заседанию;</w:t>
      </w:r>
    </w:p>
    <w:p w:rsidR="004C6461" w:rsidRPr="00D00954" w:rsidRDefault="004C6461" w:rsidP="004C646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>б) выполняет поручения председателя и заместителя председателя комиссии;</w:t>
      </w:r>
    </w:p>
    <w:p w:rsidR="004C6461" w:rsidRPr="00D00954" w:rsidRDefault="004C6461" w:rsidP="004C646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 xml:space="preserve">в) </w:t>
      </w:r>
      <w:r w:rsidR="00BA3D55" w:rsidRPr="00D00954">
        <w:rPr>
          <w:rFonts w:ascii="Arial" w:hAnsi="Arial" w:cs="Arial"/>
          <w:sz w:val="24"/>
          <w:szCs w:val="24"/>
          <w:lang w:eastAsia="ru-RU"/>
        </w:rPr>
        <w:t>отвечает за ведение делопроизводства</w:t>
      </w:r>
      <w:r w:rsidR="003F2A24" w:rsidRPr="00D00954">
        <w:rPr>
          <w:rFonts w:ascii="Arial" w:hAnsi="Arial" w:cs="Arial"/>
          <w:sz w:val="24"/>
          <w:szCs w:val="24"/>
          <w:lang w:eastAsia="ru-RU"/>
        </w:rPr>
        <w:t xml:space="preserve"> комиссии</w:t>
      </w:r>
      <w:r w:rsidRPr="00D00954">
        <w:rPr>
          <w:rFonts w:ascii="Arial" w:hAnsi="Arial" w:cs="Arial"/>
          <w:sz w:val="24"/>
          <w:szCs w:val="24"/>
          <w:lang w:eastAsia="ru-RU"/>
        </w:rPr>
        <w:t>;</w:t>
      </w:r>
    </w:p>
    <w:p w:rsidR="004C6461" w:rsidRPr="00D00954" w:rsidRDefault="004C6461" w:rsidP="004C646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 xml:space="preserve">г) </w:t>
      </w:r>
      <w:r w:rsidR="00084DF5" w:rsidRPr="00D00954">
        <w:rPr>
          <w:rFonts w:ascii="Arial" w:hAnsi="Arial" w:cs="Arial"/>
          <w:sz w:val="24"/>
          <w:szCs w:val="24"/>
          <w:lang w:eastAsia="ru-RU"/>
        </w:rPr>
        <w:t>своевременно, не позднее</w:t>
      </w:r>
      <w:r w:rsidR="00C44A2A" w:rsidRPr="00D00954">
        <w:rPr>
          <w:rFonts w:ascii="Arial" w:hAnsi="Arial" w:cs="Arial"/>
          <w:sz w:val="24"/>
          <w:szCs w:val="24"/>
          <w:lang w:eastAsia="ru-RU"/>
        </w:rPr>
        <w:t>,</w:t>
      </w:r>
      <w:r w:rsidR="00084DF5" w:rsidRPr="00D00954">
        <w:rPr>
          <w:rFonts w:ascii="Arial" w:hAnsi="Arial" w:cs="Arial"/>
          <w:sz w:val="24"/>
          <w:szCs w:val="24"/>
          <w:lang w:eastAsia="ru-RU"/>
        </w:rPr>
        <w:t xml:space="preserve"> чем за пять </w:t>
      </w:r>
      <w:r w:rsidR="00980AAE" w:rsidRPr="00D00954">
        <w:rPr>
          <w:rFonts w:ascii="Arial" w:hAnsi="Arial" w:cs="Arial"/>
          <w:sz w:val="24"/>
          <w:szCs w:val="24"/>
          <w:lang w:eastAsia="ru-RU"/>
        </w:rPr>
        <w:t xml:space="preserve">календарных </w:t>
      </w:r>
      <w:r w:rsidR="00084DF5" w:rsidRPr="00D00954">
        <w:rPr>
          <w:rFonts w:ascii="Arial" w:hAnsi="Arial" w:cs="Arial"/>
          <w:sz w:val="24"/>
          <w:szCs w:val="24"/>
          <w:lang w:eastAsia="ru-RU"/>
        </w:rPr>
        <w:t>дней</w:t>
      </w:r>
      <w:r w:rsidR="00C44A2A" w:rsidRPr="00D00954">
        <w:rPr>
          <w:rFonts w:ascii="Arial" w:hAnsi="Arial" w:cs="Arial"/>
          <w:sz w:val="24"/>
          <w:szCs w:val="24"/>
          <w:lang w:eastAsia="ru-RU"/>
        </w:rPr>
        <w:t>,</w:t>
      </w:r>
      <w:r w:rsidR="00084DF5" w:rsidRPr="00D0095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A3D55" w:rsidRPr="00D00954">
        <w:rPr>
          <w:rFonts w:ascii="Arial" w:hAnsi="Arial" w:cs="Arial"/>
          <w:sz w:val="24"/>
          <w:szCs w:val="24"/>
          <w:lang w:eastAsia="ru-RU"/>
        </w:rPr>
        <w:t>из</w:t>
      </w:r>
      <w:r w:rsidRPr="00D00954">
        <w:rPr>
          <w:rFonts w:ascii="Arial" w:hAnsi="Arial" w:cs="Arial"/>
          <w:sz w:val="24"/>
          <w:szCs w:val="24"/>
          <w:lang w:eastAsia="ru-RU"/>
        </w:rPr>
        <w:t>вещает членов комиссии и лиц, участвующих в заседании, о времени и месте заседания, проверяет их явку, знакомит с материалами по вопросам, вынесенным на рассмотрение комиссии;</w:t>
      </w:r>
    </w:p>
    <w:p w:rsidR="00084DF5" w:rsidRPr="00D00954" w:rsidRDefault="004C6461" w:rsidP="004C646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 xml:space="preserve">д) </w:t>
      </w:r>
      <w:r w:rsidR="00084DF5" w:rsidRPr="00D00954">
        <w:rPr>
          <w:rFonts w:ascii="Arial" w:hAnsi="Arial" w:cs="Arial"/>
          <w:sz w:val="24"/>
          <w:szCs w:val="24"/>
          <w:lang w:eastAsia="ru-RU"/>
        </w:rPr>
        <w:t>ведет и подписывает протокол заседания комиссии;</w:t>
      </w:r>
    </w:p>
    <w:p w:rsidR="004C6461" w:rsidRPr="00D00954" w:rsidRDefault="00084DF5" w:rsidP="004C646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lastRenderedPageBreak/>
        <w:t xml:space="preserve">е) </w:t>
      </w:r>
      <w:r w:rsidR="004C6461" w:rsidRPr="00D00954">
        <w:rPr>
          <w:rFonts w:ascii="Arial" w:hAnsi="Arial" w:cs="Arial"/>
          <w:sz w:val="24"/>
          <w:szCs w:val="24"/>
          <w:lang w:eastAsia="ru-RU"/>
        </w:rPr>
        <w:t>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4C6461" w:rsidRPr="00D00954" w:rsidRDefault="00084DF5" w:rsidP="004C646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>ж</w:t>
      </w:r>
      <w:r w:rsidR="004C6461" w:rsidRPr="00D00954">
        <w:rPr>
          <w:rFonts w:ascii="Arial" w:hAnsi="Arial" w:cs="Arial"/>
          <w:sz w:val="24"/>
          <w:szCs w:val="24"/>
          <w:lang w:eastAsia="ru-RU"/>
        </w:rPr>
        <w:t>) обеспечивает вручение копий постановлений комиссии</w:t>
      </w:r>
      <w:r w:rsidRPr="00D00954">
        <w:rPr>
          <w:rFonts w:ascii="Arial" w:hAnsi="Arial" w:cs="Arial"/>
          <w:sz w:val="24"/>
          <w:szCs w:val="24"/>
          <w:lang w:eastAsia="ru-RU"/>
        </w:rPr>
        <w:t>;</w:t>
      </w:r>
    </w:p>
    <w:p w:rsidR="00084DF5" w:rsidRPr="00D00954" w:rsidRDefault="00084DF5" w:rsidP="00084DF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 xml:space="preserve">к) </w:t>
      </w:r>
      <w:r w:rsidR="00115F40" w:rsidRPr="00D00954">
        <w:rPr>
          <w:rFonts w:ascii="Arial" w:hAnsi="Arial" w:cs="Arial"/>
          <w:sz w:val="24"/>
          <w:szCs w:val="24"/>
          <w:lang w:eastAsia="ru-RU"/>
        </w:rPr>
        <w:t xml:space="preserve">является оператором муниципального банка </w:t>
      </w:r>
      <w:r w:rsidRPr="00D00954">
        <w:rPr>
          <w:rFonts w:ascii="Arial" w:hAnsi="Arial" w:cs="Arial"/>
          <w:sz w:val="24"/>
          <w:szCs w:val="24"/>
          <w:lang w:eastAsia="ru-RU"/>
        </w:rPr>
        <w:t>данных несовершенно</w:t>
      </w:r>
      <w:r w:rsidR="00C44A2A" w:rsidRPr="00D00954">
        <w:rPr>
          <w:rFonts w:ascii="Arial" w:hAnsi="Arial" w:cs="Arial"/>
          <w:sz w:val="24"/>
          <w:szCs w:val="24"/>
          <w:lang w:eastAsia="ru-RU"/>
        </w:rPr>
        <w:t>летних</w:t>
      </w:r>
      <w:r w:rsidR="00115F40" w:rsidRPr="00D00954">
        <w:rPr>
          <w:rFonts w:ascii="Arial" w:hAnsi="Arial" w:cs="Arial"/>
          <w:sz w:val="24"/>
          <w:szCs w:val="24"/>
          <w:lang w:eastAsia="ru-RU"/>
        </w:rPr>
        <w:t xml:space="preserve"> и семей</w:t>
      </w:r>
      <w:r w:rsidR="00C44A2A" w:rsidRPr="00D00954">
        <w:rPr>
          <w:rFonts w:ascii="Arial" w:hAnsi="Arial" w:cs="Arial"/>
          <w:sz w:val="24"/>
          <w:szCs w:val="24"/>
          <w:lang w:eastAsia="ru-RU"/>
        </w:rPr>
        <w:t>, находящихся в социально-</w:t>
      </w:r>
      <w:r w:rsidRPr="00D00954">
        <w:rPr>
          <w:rFonts w:ascii="Arial" w:hAnsi="Arial" w:cs="Arial"/>
          <w:sz w:val="24"/>
          <w:szCs w:val="24"/>
          <w:lang w:eastAsia="ru-RU"/>
        </w:rPr>
        <w:t>опасном положении</w:t>
      </w:r>
      <w:r w:rsidR="00115F40" w:rsidRPr="00D00954">
        <w:rPr>
          <w:rFonts w:ascii="Arial" w:hAnsi="Arial" w:cs="Arial"/>
          <w:sz w:val="24"/>
          <w:szCs w:val="24"/>
          <w:lang w:eastAsia="ru-RU"/>
        </w:rPr>
        <w:t>,</w:t>
      </w:r>
    </w:p>
    <w:p w:rsidR="00791589" w:rsidRPr="00D00954" w:rsidRDefault="00791589" w:rsidP="0079158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>л) осуществляет прием и регистрацию поступающих в комиссию материалов и документов, а также их подготовку для рассмотрения на заседании комиссии;</w:t>
      </w:r>
    </w:p>
    <w:p w:rsidR="003F2A24" w:rsidRPr="00D00954" w:rsidRDefault="003F2A24" w:rsidP="003F2A24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>м) осуществляет иные полномочия, отнесенные к его компетенции</w:t>
      </w:r>
      <w:r w:rsidR="00C44A2A" w:rsidRPr="00D00954">
        <w:rPr>
          <w:rFonts w:ascii="Arial" w:hAnsi="Arial" w:cs="Arial"/>
          <w:sz w:val="24"/>
          <w:szCs w:val="24"/>
          <w:lang w:eastAsia="ru-RU"/>
        </w:rPr>
        <w:t>.</w:t>
      </w:r>
    </w:p>
    <w:p w:rsidR="004C6461" w:rsidRPr="00D00954" w:rsidRDefault="00E07DEA" w:rsidP="004C646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>4.5</w:t>
      </w:r>
      <w:r w:rsidR="004C6461" w:rsidRPr="00D00954">
        <w:rPr>
          <w:rFonts w:ascii="Arial" w:hAnsi="Arial" w:cs="Arial"/>
          <w:sz w:val="24"/>
          <w:szCs w:val="24"/>
          <w:lang w:eastAsia="ru-RU"/>
        </w:rPr>
        <w:t>. Члены комиссии обладают равными правами при рассмотрении и обсуждении вопросов (дел), отнесенных к компетенции комиссии, и осуществляют следующие функции:</w:t>
      </w:r>
    </w:p>
    <w:p w:rsidR="004C6461" w:rsidRPr="00D00954" w:rsidRDefault="004C6461" w:rsidP="004C646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>а) участвуют в заседании комиссии и его подготовке;</w:t>
      </w:r>
    </w:p>
    <w:p w:rsidR="004C6461" w:rsidRPr="00D00954" w:rsidRDefault="004C6461" w:rsidP="004C646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 xml:space="preserve">б) </w:t>
      </w:r>
      <w:r w:rsidR="00E07DEA" w:rsidRPr="00D00954">
        <w:rPr>
          <w:rFonts w:ascii="Arial" w:hAnsi="Arial" w:cs="Arial"/>
          <w:sz w:val="24"/>
          <w:szCs w:val="24"/>
          <w:lang w:eastAsia="ru-RU"/>
        </w:rPr>
        <w:t xml:space="preserve">знакомятся </w:t>
      </w:r>
      <w:r w:rsidRPr="00D00954">
        <w:rPr>
          <w:rFonts w:ascii="Arial" w:hAnsi="Arial" w:cs="Arial"/>
          <w:sz w:val="24"/>
          <w:szCs w:val="24"/>
          <w:lang w:eastAsia="ru-RU"/>
        </w:rPr>
        <w:t>предварительно (до заседания комиссии) с материалами по вопросам, выносимым на ее рассмотрение;</w:t>
      </w:r>
    </w:p>
    <w:p w:rsidR="004C6461" w:rsidRPr="00D00954" w:rsidRDefault="004C6461" w:rsidP="004C646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>в) вносят предложения об отложении рассмотрения вопроса (дела) и о запросе дополнительных материалов по нему;</w:t>
      </w:r>
    </w:p>
    <w:p w:rsidR="004C6461" w:rsidRPr="00D00954" w:rsidRDefault="004C6461" w:rsidP="004C646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 xml:space="preserve">г)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</w:t>
      </w:r>
      <w:r w:rsidRPr="00D00954">
        <w:rPr>
          <w:rFonts w:ascii="Arial" w:hAnsi="Arial" w:cs="Arial"/>
          <w:sz w:val="24"/>
          <w:szCs w:val="24"/>
          <w:lang w:eastAsia="ru-RU"/>
        </w:rPr>
        <w:lastRenderedPageBreak/>
        <w:t>выявлению и устранению причин и условий, способствующих безнадзорности и правонарушениям несовершеннолетних;</w:t>
      </w:r>
    </w:p>
    <w:p w:rsidR="004C6461" w:rsidRPr="00D00954" w:rsidRDefault="004C6461" w:rsidP="00E07DE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>д) 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4C6461" w:rsidRPr="00D00954" w:rsidRDefault="00E07DEA" w:rsidP="004C646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>е</w:t>
      </w:r>
      <w:r w:rsidR="004C6461" w:rsidRPr="00D00954">
        <w:rPr>
          <w:rFonts w:ascii="Arial" w:hAnsi="Arial" w:cs="Arial"/>
          <w:sz w:val="24"/>
          <w:szCs w:val="24"/>
          <w:lang w:eastAsia="ru-RU"/>
        </w:rPr>
        <w:t>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4C6461" w:rsidRPr="00D00954" w:rsidRDefault="00E07DEA" w:rsidP="004C646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>ж</w:t>
      </w:r>
      <w:r w:rsidR="004C6461" w:rsidRPr="00D00954">
        <w:rPr>
          <w:rFonts w:ascii="Arial" w:hAnsi="Arial" w:cs="Arial"/>
          <w:sz w:val="24"/>
          <w:szCs w:val="24"/>
          <w:lang w:eastAsia="ru-RU"/>
        </w:rPr>
        <w:t>) выполняют поручения председателя комиссии</w:t>
      </w:r>
      <w:r w:rsidR="00F44F65" w:rsidRPr="00D00954">
        <w:rPr>
          <w:rFonts w:ascii="Arial" w:hAnsi="Arial" w:cs="Arial"/>
          <w:sz w:val="24"/>
          <w:szCs w:val="24"/>
          <w:lang w:eastAsia="ru-RU"/>
        </w:rPr>
        <w:t xml:space="preserve"> в части обеспечения мер, направленных на защиту прав и законных интересов несовершеннолетних, в порядке, предусмотренном законодательством Российской Федерации и Тульской области</w:t>
      </w:r>
      <w:r w:rsidR="004C6461" w:rsidRPr="00D00954">
        <w:rPr>
          <w:rFonts w:ascii="Arial" w:hAnsi="Arial" w:cs="Arial"/>
          <w:sz w:val="24"/>
          <w:szCs w:val="24"/>
          <w:lang w:eastAsia="ru-RU"/>
        </w:rPr>
        <w:t>.</w:t>
      </w:r>
    </w:p>
    <w:p w:rsidR="00C44A2A" w:rsidRPr="00D00954" w:rsidRDefault="00C44A2A" w:rsidP="004C646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62588" w:rsidRPr="00D00954" w:rsidRDefault="00A62588" w:rsidP="00A62588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  <w:sz w:val="24"/>
          <w:szCs w:val="24"/>
          <w:lang w:eastAsia="ru-RU"/>
        </w:rPr>
      </w:pPr>
      <w:r w:rsidRPr="00D00954">
        <w:rPr>
          <w:rFonts w:ascii="Arial" w:hAnsi="Arial" w:cs="Arial"/>
          <w:b/>
          <w:sz w:val="24"/>
          <w:szCs w:val="24"/>
          <w:lang w:eastAsia="ru-RU"/>
        </w:rPr>
        <w:t>5.Заседания комиссии по делам</w:t>
      </w:r>
    </w:p>
    <w:p w:rsidR="00A62588" w:rsidRPr="00D00954" w:rsidRDefault="00A62588" w:rsidP="00A62588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  <w:sz w:val="24"/>
          <w:szCs w:val="24"/>
          <w:lang w:eastAsia="ru-RU"/>
        </w:rPr>
      </w:pPr>
      <w:r w:rsidRPr="00D00954">
        <w:rPr>
          <w:rFonts w:ascii="Arial" w:hAnsi="Arial" w:cs="Arial"/>
          <w:b/>
          <w:sz w:val="24"/>
          <w:szCs w:val="24"/>
          <w:lang w:eastAsia="ru-RU"/>
        </w:rPr>
        <w:t xml:space="preserve"> несовершеннолетних и защите их прав и порядок их подготовки</w:t>
      </w:r>
    </w:p>
    <w:p w:rsidR="00A62588" w:rsidRPr="00D00954" w:rsidRDefault="00A62588" w:rsidP="00A6258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32322" w:rsidRPr="00D00954" w:rsidRDefault="00F44F65" w:rsidP="001323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sz w:val="24"/>
          <w:szCs w:val="24"/>
          <w:lang w:eastAsia="ru-RU"/>
        </w:rPr>
        <w:lastRenderedPageBreak/>
        <w:t>5.</w:t>
      </w:r>
      <w:r w:rsidR="00132322" w:rsidRPr="00D00954">
        <w:rPr>
          <w:rFonts w:ascii="Arial" w:hAnsi="Arial" w:cs="Arial"/>
          <w:sz w:val="24"/>
          <w:szCs w:val="24"/>
          <w:lang w:eastAsia="ru-RU"/>
        </w:rPr>
        <w:t>1.</w:t>
      </w:r>
      <w:r w:rsidRPr="00D0095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62588" w:rsidRPr="00D00954">
        <w:rPr>
          <w:rFonts w:ascii="Arial" w:hAnsi="Arial" w:cs="Arial"/>
          <w:sz w:val="24"/>
          <w:szCs w:val="24"/>
          <w:lang w:eastAsia="ru-RU"/>
        </w:rPr>
        <w:t>Основной формой работы комиссии является заседание.</w:t>
      </w:r>
      <w:r w:rsidR="00132322" w:rsidRPr="00D0095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00954">
        <w:rPr>
          <w:rFonts w:ascii="Arial" w:hAnsi="Arial" w:cs="Arial"/>
          <w:sz w:val="24"/>
          <w:szCs w:val="24"/>
          <w:lang w:eastAsia="ru-RU"/>
        </w:rPr>
        <w:t xml:space="preserve">Заседания </w:t>
      </w:r>
      <w:r w:rsidR="00A62588" w:rsidRPr="00D00954">
        <w:rPr>
          <w:rFonts w:ascii="Arial" w:hAnsi="Arial" w:cs="Arial"/>
          <w:sz w:val="24"/>
          <w:szCs w:val="24"/>
          <w:lang w:eastAsia="ru-RU"/>
        </w:rPr>
        <w:t xml:space="preserve">комиссии проводятся </w:t>
      </w:r>
      <w:r w:rsidR="000A3298" w:rsidRPr="00D00954">
        <w:rPr>
          <w:rFonts w:ascii="Arial" w:hAnsi="Arial" w:cs="Arial"/>
          <w:sz w:val="24"/>
          <w:szCs w:val="24"/>
          <w:lang w:eastAsia="ru-RU"/>
        </w:rPr>
        <w:t xml:space="preserve">в соответствии с планами работы, а также </w:t>
      </w:r>
      <w:r w:rsidR="00A62588" w:rsidRPr="00D00954">
        <w:rPr>
          <w:rFonts w:ascii="Arial" w:hAnsi="Arial" w:cs="Arial"/>
          <w:sz w:val="24"/>
          <w:szCs w:val="24"/>
          <w:lang w:eastAsia="ru-RU"/>
        </w:rPr>
        <w:t>по мере необходимости, но не реже 1 раза в месяц</w:t>
      </w:r>
      <w:r w:rsidR="003041EF" w:rsidRPr="00D00954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A62588" w:rsidRPr="00D00954" w:rsidRDefault="003041EF" w:rsidP="00996E38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F44F65" w:rsidRPr="00D00954">
        <w:rPr>
          <w:rFonts w:ascii="Arial" w:hAnsi="Arial" w:cs="Arial"/>
          <w:sz w:val="24"/>
          <w:szCs w:val="24"/>
          <w:lang w:eastAsia="ru-RU"/>
        </w:rPr>
        <w:t>5.</w:t>
      </w:r>
      <w:r w:rsidR="00132322" w:rsidRPr="00D00954">
        <w:rPr>
          <w:rFonts w:ascii="Arial" w:hAnsi="Arial" w:cs="Arial"/>
          <w:sz w:val="24"/>
          <w:szCs w:val="24"/>
          <w:lang w:eastAsia="ru-RU"/>
        </w:rPr>
        <w:t>2.</w:t>
      </w:r>
      <w:r w:rsidR="00F44F65" w:rsidRPr="00D0095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62588" w:rsidRPr="00D00954">
        <w:rPr>
          <w:rFonts w:ascii="Arial" w:hAnsi="Arial" w:cs="Arial"/>
          <w:sz w:val="24"/>
          <w:szCs w:val="24"/>
          <w:lang w:eastAsia="ru-RU"/>
        </w:rPr>
        <w:t>Заседания комиссии являются, как правило, открытыми. В целях обеспечения конфиденциальности информации о несовершеннолетнем, его родителях или иных законных представителях</w:t>
      </w:r>
      <w:r w:rsidR="00C44A2A" w:rsidRPr="00D00954">
        <w:rPr>
          <w:rFonts w:ascii="Arial" w:hAnsi="Arial" w:cs="Arial"/>
          <w:sz w:val="24"/>
          <w:szCs w:val="24"/>
          <w:lang w:eastAsia="ru-RU"/>
        </w:rPr>
        <w:t>,</w:t>
      </w:r>
      <w:r w:rsidR="00A62588" w:rsidRPr="00D00954">
        <w:rPr>
          <w:rFonts w:ascii="Arial" w:hAnsi="Arial" w:cs="Arial"/>
          <w:sz w:val="24"/>
          <w:szCs w:val="24"/>
          <w:lang w:eastAsia="ru-RU"/>
        </w:rPr>
        <w:t xml:space="preserve"> комиссия, с учетом характера рассматриваемых материалов, может принять мотивированное постановление о проведении закрытого заседания.</w:t>
      </w:r>
    </w:p>
    <w:p w:rsidR="00F44F65" w:rsidRPr="00D00954" w:rsidRDefault="00F44F65" w:rsidP="00F44F65">
      <w:pPr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D00954">
        <w:rPr>
          <w:rFonts w:ascii="Arial" w:hAnsi="Arial" w:cs="Arial"/>
          <w:sz w:val="24"/>
          <w:szCs w:val="24"/>
        </w:rPr>
        <w:t>5.3.</w:t>
      </w:r>
      <w:r w:rsidRPr="00D00954">
        <w:rPr>
          <w:rFonts w:ascii="Arial" w:eastAsia="Arial" w:hAnsi="Arial" w:cs="Arial"/>
          <w:sz w:val="24"/>
          <w:szCs w:val="24"/>
        </w:rPr>
        <w:t xml:space="preserve"> Заседание комиссии считается правомочным, если на нем присутствует не менее половины ее членов. Члены комиссии участвуют в ее заседаниях без права замены.</w:t>
      </w:r>
    </w:p>
    <w:p w:rsidR="00132322" w:rsidRPr="00D00954" w:rsidRDefault="00F44F65" w:rsidP="001323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sz w:val="24"/>
          <w:szCs w:val="24"/>
        </w:rPr>
        <w:t>5.4</w:t>
      </w:r>
      <w:r w:rsidR="00132322" w:rsidRPr="00D00954">
        <w:rPr>
          <w:rFonts w:ascii="Arial" w:hAnsi="Arial" w:cs="Arial"/>
          <w:sz w:val="24"/>
          <w:szCs w:val="24"/>
        </w:rPr>
        <w:t>.</w:t>
      </w:r>
      <w:r w:rsidRPr="00D00954">
        <w:rPr>
          <w:rFonts w:ascii="Arial" w:hAnsi="Arial" w:cs="Arial"/>
          <w:sz w:val="24"/>
          <w:szCs w:val="24"/>
        </w:rPr>
        <w:t xml:space="preserve"> </w:t>
      </w:r>
      <w:r w:rsidR="00132322" w:rsidRPr="00D00954">
        <w:rPr>
          <w:rFonts w:ascii="Arial" w:hAnsi="Arial" w:cs="Arial"/>
          <w:sz w:val="24"/>
          <w:szCs w:val="24"/>
        </w:rPr>
        <w:t>На заседании Комиссии председательствует её председатель либо заместитель председателя Комиссии.</w:t>
      </w:r>
    </w:p>
    <w:p w:rsidR="00132322" w:rsidRPr="00D00954" w:rsidRDefault="00132322" w:rsidP="001323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sz w:val="24"/>
          <w:szCs w:val="24"/>
        </w:rPr>
        <w:t>5.</w:t>
      </w:r>
      <w:r w:rsidR="00F44F65" w:rsidRPr="00D00954">
        <w:rPr>
          <w:rFonts w:ascii="Arial" w:hAnsi="Arial" w:cs="Arial"/>
          <w:sz w:val="24"/>
          <w:szCs w:val="24"/>
        </w:rPr>
        <w:t xml:space="preserve">5. </w:t>
      </w:r>
      <w:r w:rsidRPr="00D00954">
        <w:rPr>
          <w:rFonts w:ascii="Arial" w:hAnsi="Arial" w:cs="Arial"/>
          <w:sz w:val="24"/>
          <w:szCs w:val="24"/>
        </w:rPr>
        <w:t>Решения Комиссии принимаются путем открытого голосования простым большинством голосов присутствующих на заседании членов Комиссии.  При равенстве голосов членов Комиссии голос председательствующего на комиссии является решающим.</w:t>
      </w:r>
    </w:p>
    <w:p w:rsidR="005951E6" w:rsidRPr="00D00954" w:rsidRDefault="00F44F65" w:rsidP="001323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sz w:val="24"/>
          <w:szCs w:val="24"/>
        </w:rPr>
        <w:t>5.6.</w:t>
      </w:r>
      <w:r w:rsidR="005951E6" w:rsidRPr="00D00954">
        <w:rPr>
          <w:rFonts w:ascii="Arial" w:hAnsi="Arial" w:cs="Arial"/>
          <w:sz w:val="24"/>
          <w:szCs w:val="24"/>
        </w:rPr>
        <w:t xml:space="preserve"> </w:t>
      </w:r>
      <w:r w:rsidR="005951E6" w:rsidRPr="00D00954">
        <w:rPr>
          <w:rFonts w:ascii="Arial" w:hAnsi="Arial" w:cs="Arial"/>
          <w:color w:val="2D2D2D"/>
          <w:spacing w:val="1"/>
          <w:sz w:val="24"/>
          <w:szCs w:val="24"/>
          <w:lang w:eastAsia="ru-RU"/>
        </w:rPr>
        <w:t>Протокол заседания комиссии подписывается председательствующим в заседании и секретарем заседания в срок не позднее 3 рабочих дней со дня проведения заседания.</w:t>
      </w:r>
    </w:p>
    <w:p w:rsidR="001B1485" w:rsidRPr="00D00954" w:rsidRDefault="005951E6" w:rsidP="001B148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sz w:val="24"/>
          <w:szCs w:val="24"/>
        </w:rPr>
        <w:t>5.7.</w:t>
      </w:r>
      <w:r w:rsidR="001B1485" w:rsidRPr="00D00954">
        <w:rPr>
          <w:rFonts w:ascii="Arial" w:hAnsi="Arial" w:cs="Arial"/>
          <w:sz w:val="24"/>
          <w:szCs w:val="24"/>
        </w:rPr>
        <w:t xml:space="preserve"> Решения комиссии оформляются в форме постановлений.</w:t>
      </w:r>
    </w:p>
    <w:p w:rsidR="001B1485" w:rsidRPr="00D00954" w:rsidRDefault="001B1485" w:rsidP="001B148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sz w:val="24"/>
          <w:szCs w:val="24"/>
        </w:rPr>
        <w:t xml:space="preserve">5.8. </w:t>
      </w:r>
      <w:r w:rsidRPr="00D00954">
        <w:rPr>
          <w:rFonts w:ascii="Arial" w:hAnsi="Arial" w:cs="Arial"/>
          <w:color w:val="2D2D2D"/>
          <w:spacing w:val="1"/>
          <w:sz w:val="24"/>
          <w:szCs w:val="24"/>
          <w:lang w:eastAsia="ru-RU"/>
        </w:rPr>
        <w:t xml:space="preserve">Постановления комиссии направляются членам комиссии, в органы и учреждения системы профилактики </w:t>
      </w:r>
      <w:r w:rsidRPr="00D00954">
        <w:rPr>
          <w:rFonts w:ascii="Arial" w:hAnsi="Arial" w:cs="Arial"/>
          <w:color w:val="2D2D2D"/>
          <w:spacing w:val="1"/>
          <w:sz w:val="24"/>
          <w:szCs w:val="24"/>
          <w:lang w:eastAsia="ru-RU"/>
        </w:rPr>
        <w:lastRenderedPageBreak/>
        <w:t xml:space="preserve">и </w:t>
      </w:r>
      <w:proofErr w:type="gramStart"/>
      <w:r w:rsidRPr="00D00954">
        <w:rPr>
          <w:rFonts w:ascii="Arial" w:hAnsi="Arial" w:cs="Arial"/>
          <w:color w:val="2D2D2D"/>
          <w:spacing w:val="1"/>
          <w:sz w:val="24"/>
          <w:szCs w:val="24"/>
          <w:lang w:eastAsia="ru-RU"/>
        </w:rPr>
        <w:t>иным заинтересованным лицам</w:t>
      </w:r>
      <w:proofErr w:type="gramEnd"/>
      <w:r w:rsidRPr="00D00954">
        <w:rPr>
          <w:rFonts w:ascii="Arial" w:hAnsi="Arial" w:cs="Arial"/>
          <w:color w:val="2D2D2D"/>
          <w:spacing w:val="1"/>
          <w:sz w:val="24"/>
          <w:szCs w:val="24"/>
          <w:lang w:eastAsia="ru-RU"/>
        </w:rPr>
        <w:t xml:space="preserve"> и организациям в течение 5 рабочих дней с момента вынесения.</w:t>
      </w:r>
    </w:p>
    <w:p w:rsidR="001B1485" w:rsidRPr="00D00954" w:rsidRDefault="001B1485" w:rsidP="001B148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sz w:val="24"/>
          <w:szCs w:val="24"/>
        </w:rPr>
        <w:t xml:space="preserve">5.9. </w:t>
      </w:r>
      <w:r w:rsidRPr="00D00954">
        <w:rPr>
          <w:rFonts w:ascii="Arial" w:hAnsi="Arial" w:cs="Arial"/>
          <w:color w:val="2D2D2D"/>
          <w:spacing w:val="1"/>
          <w:sz w:val="24"/>
          <w:szCs w:val="24"/>
          <w:lang w:eastAsia="ru-RU"/>
        </w:rPr>
        <w:t>Постановления, принятые комиссией, обязательны для исполнения органами и учреждениями системы профилактики.</w:t>
      </w:r>
    </w:p>
    <w:p w:rsidR="001B1485" w:rsidRPr="00D00954" w:rsidRDefault="001B1485" w:rsidP="001B148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color w:val="2D2D2D"/>
          <w:spacing w:val="1"/>
          <w:sz w:val="24"/>
          <w:szCs w:val="24"/>
          <w:lang w:eastAsia="ru-RU"/>
        </w:rPr>
        <w:t xml:space="preserve">5.10. Органы и учреждения системы профилактики обязаны </w:t>
      </w:r>
      <w:proofErr w:type="gramStart"/>
      <w:r w:rsidRPr="00D00954">
        <w:rPr>
          <w:rFonts w:ascii="Arial" w:hAnsi="Arial" w:cs="Arial"/>
          <w:color w:val="2D2D2D"/>
          <w:spacing w:val="1"/>
          <w:sz w:val="24"/>
          <w:szCs w:val="24"/>
          <w:lang w:eastAsia="ru-RU"/>
        </w:rPr>
        <w:t>сообщить  комиссии</w:t>
      </w:r>
      <w:proofErr w:type="gramEnd"/>
      <w:r w:rsidRPr="00D00954">
        <w:rPr>
          <w:rFonts w:ascii="Arial" w:hAnsi="Arial" w:cs="Arial"/>
          <w:color w:val="2D2D2D"/>
          <w:spacing w:val="1"/>
          <w:sz w:val="24"/>
          <w:szCs w:val="24"/>
          <w:lang w:eastAsia="ru-RU"/>
        </w:rPr>
        <w:t xml:space="preserve"> о мерах, принятых по исполнению постановления, в указанный в нем срок.</w:t>
      </w:r>
    </w:p>
    <w:p w:rsidR="001B1485" w:rsidRPr="00D00954" w:rsidRDefault="001B1485" w:rsidP="001B1485">
      <w:pPr>
        <w:shd w:val="clear" w:color="auto" w:fill="FFFFFF"/>
        <w:textAlignment w:val="baseline"/>
        <w:rPr>
          <w:rFonts w:ascii="Arial" w:hAnsi="Arial" w:cs="Arial"/>
          <w:color w:val="2D2D2D"/>
          <w:spacing w:val="1"/>
          <w:sz w:val="24"/>
          <w:szCs w:val="24"/>
          <w:lang w:eastAsia="ru-RU"/>
        </w:rPr>
      </w:pPr>
      <w:r w:rsidRPr="00D00954">
        <w:rPr>
          <w:rFonts w:ascii="Arial" w:hAnsi="Arial" w:cs="Arial"/>
          <w:color w:val="2D2D2D"/>
          <w:spacing w:val="1"/>
          <w:sz w:val="24"/>
          <w:szCs w:val="24"/>
          <w:lang w:eastAsia="ru-RU"/>
        </w:rPr>
        <w:t xml:space="preserve">           5.11. Постановление комиссии может быть обжаловано в порядке, установленном законодательством Российской Федерации.</w:t>
      </w:r>
    </w:p>
    <w:p w:rsidR="001A18F3" w:rsidRPr="00D00954" w:rsidRDefault="001A18F3" w:rsidP="0013232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A18F3" w:rsidRPr="00D00954" w:rsidRDefault="001A18F3" w:rsidP="001A18F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  <w:sz w:val="24"/>
          <w:szCs w:val="24"/>
          <w:lang w:eastAsia="ru-RU"/>
        </w:rPr>
      </w:pPr>
      <w:r w:rsidRPr="00D00954">
        <w:rPr>
          <w:rFonts w:ascii="Arial" w:hAnsi="Arial" w:cs="Arial"/>
          <w:b/>
          <w:sz w:val="24"/>
          <w:szCs w:val="24"/>
          <w:lang w:eastAsia="ru-RU"/>
        </w:rPr>
        <w:t>6.Порядок рассмотрения материалов</w:t>
      </w:r>
    </w:p>
    <w:p w:rsidR="001A18F3" w:rsidRPr="00D00954" w:rsidRDefault="001A18F3" w:rsidP="001A18F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  <w:sz w:val="24"/>
          <w:szCs w:val="24"/>
          <w:lang w:eastAsia="ru-RU"/>
        </w:rPr>
      </w:pPr>
      <w:r w:rsidRPr="00D00954">
        <w:rPr>
          <w:rFonts w:ascii="Arial" w:hAnsi="Arial" w:cs="Arial"/>
          <w:b/>
          <w:sz w:val="24"/>
          <w:szCs w:val="24"/>
          <w:lang w:eastAsia="ru-RU"/>
        </w:rPr>
        <w:t>в отношении несовершеннолетнего, его родителей или иных законных представителей</w:t>
      </w:r>
    </w:p>
    <w:p w:rsidR="001A18F3" w:rsidRPr="00D00954" w:rsidRDefault="001A18F3" w:rsidP="001A18F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  <w:sz w:val="24"/>
          <w:szCs w:val="24"/>
          <w:lang w:eastAsia="ru-RU"/>
        </w:rPr>
      </w:pPr>
    </w:p>
    <w:p w:rsidR="001A18F3" w:rsidRPr="00D00954" w:rsidRDefault="001B1485" w:rsidP="001A18F3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t>6.1 Комиссия</w:t>
      </w:r>
      <w:r w:rsidR="001A18F3" w:rsidRPr="00D00954">
        <w:rPr>
          <w:rFonts w:ascii="Arial" w:hAnsi="Arial" w:cs="Arial"/>
          <w:bCs/>
          <w:sz w:val="24"/>
          <w:szCs w:val="24"/>
          <w:lang w:eastAsia="ru-RU"/>
        </w:rPr>
        <w:t xml:space="preserve"> рассматривают материалы в отношении несовершеннолетнего, его родителей или иных законных представителей:</w:t>
      </w:r>
    </w:p>
    <w:p w:rsidR="001A18F3" w:rsidRPr="00D00954" w:rsidRDefault="001A18F3" w:rsidP="001A18F3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t>1) по заявлению несовершеннолетнего, его родителей или иных законных представителей;</w:t>
      </w:r>
    </w:p>
    <w:p w:rsidR="001A18F3" w:rsidRPr="00D00954" w:rsidRDefault="001A18F3" w:rsidP="001A18F3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t>2) по собственной инициативе;</w:t>
      </w:r>
    </w:p>
    <w:p w:rsidR="001A18F3" w:rsidRPr="00D00954" w:rsidRDefault="001A18F3" w:rsidP="001A18F3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t>3) по представлению органов и учреждений системы профилактики безнадзорности и правонарушений несовершеннолетних, а также по обращениям иных органов и организаций независимо от их организационно-правовой формы;</w:t>
      </w:r>
    </w:p>
    <w:p w:rsidR="001A18F3" w:rsidRPr="00D00954" w:rsidRDefault="001A18F3" w:rsidP="001A18F3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lastRenderedPageBreak/>
        <w:t>4) по постановлениям органов внутренних дел или прокуратуры в отношении несовершенноле</w:t>
      </w:r>
      <w:r w:rsidR="0013049A" w:rsidRPr="00D00954">
        <w:rPr>
          <w:rFonts w:ascii="Arial" w:hAnsi="Arial" w:cs="Arial"/>
          <w:bCs/>
          <w:sz w:val="24"/>
          <w:szCs w:val="24"/>
          <w:lang w:eastAsia="ru-RU"/>
        </w:rPr>
        <w:t>тнего, совершившего общественно-</w:t>
      </w:r>
      <w:r w:rsidRPr="00D00954">
        <w:rPr>
          <w:rFonts w:ascii="Arial" w:hAnsi="Arial" w:cs="Arial"/>
          <w:bCs/>
          <w:sz w:val="24"/>
          <w:szCs w:val="24"/>
          <w:lang w:eastAsia="ru-RU"/>
        </w:rPr>
        <w:t>опасное деяние до достижения возраста, с которого наступает уголовная ответственность за это деяние.</w:t>
      </w:r>
    </w:p>
    <w:p w:rsidR="001A18F3" w:rsidRPr="00D00954" w:rsidRDefault="00A23686" w:rsidP="0013049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t>6.</w:t>
      </w:r>
      <w:r w:rsidR="001A18F3" w:rsidRPr="00D00954">
        <w:rPr>
          <w:rFonts w:ascii="Arial" w:hAnsi="Arial" w:cs="Arial"/>
          <w:bCs/>
          <w:sz w:val="24"/>
          <w:szCs w:val="24"/>
          <w:lang w:eastAsia="ru-RU"/>
        </w:rPr>
        <w:t>2. На заседании комиссии необходимо присутствие несовершеннолетнего, материалы</w:t>
      </w:r>
      <w:r w:rsidRPr="00D00954">
        <w:rPr>
          <w:rFonts w:ascii="Arial" w:hAnsi="Arial" w:cs="Arial"/>
          <w:bCs/>
          <w:sz w:val="24"/>
          <w:szCs w:val="24"/>
          <w:lang w:eastAsia="ru-RU"/>
        </w:rPr>
        <w:t>,</w:t>
      </w:r>
      <w:r w:rsidR="001A18F3" w:rsidRPr="00D00954">
        <w:rPr>
          <w:rFonts w:ascii="Arial" w:hAnsi="Arial" w:cs="Arial"/>
          <w:bCs/>
          <w:sz w:val="24"/>
          <w:szCs w:val="24"/>
          <w:lang w:eastAsia="ru-RU"/>
        </w:rPr>
        <w:t xml:space="preserve"> в отношении которого рассматриваются, его родителей или иных законных представителей, а в необходимых случаях </w:t>
      </w:r>
      <w:r w:rsidR="0013049A" w:rsidRPr="00D00954">
        <w:rPr>
          <w:rFonts w:ascii="Arial" w:hAnsi="Arial" w:cs="Arial"/>
          <w:bCs/>
          <w:sz w:val="24"/>
          <w:szCs w:val="24"/>
          <w:lang w:eastAsia="ru-RU"/>
        </w:rPr>
        <w:t>–</w:t>
      </w:r>
      <w:r w:rsidR="001A18F3" w:rsidRPr="00D00954">
        <w:rPr>
          <w:rFonts w:ascii="Arial" w:hAnsi="Arial" w:cs="Arial"/>
          <w:bCs/>
          <w:sz w:val="24"/>
          <w:szCs w:val="24"/>
          <w:lang w:eastAsia="ru-RU"/>
        </w:rPr>
        <w:t xml:space="preserve"> педагог</w:t>
      </w:r>
      <w:r w:rsidRPr="00D00954">
        <w:rPr>
          <w:rFonts w:ascii="Arial" w:hAnsi="Arial" w:cs="Arial"/>
          <w:bCs/>
          <w:sz w:val="24"/>
          <w:szCs w:val="24"/>
          <w:lang w:eastAsia="ru-RU"/>
        </w:rPr>
        <w:t>ов</w:t>
      </w:r>
      <w:r w:rsidR="001A18F3" w:rsidRPr="00D00954">
        <w:rPr>
          <w:rFonts w:ascii="Arial" w:hAnsi="Arial" w:cs="Arial"/>
          <w:bCs/>
          <w:sz w:val="24"/>
          <w:szCs w:val="24"/>
          <w:lang w:eastAsia="ru-RU"/>
        </w:rPr>
        <w:t xml:space="preserve"> и других лиц</w:t>
      </w:r>
      <w:r w:rsidR="0013049A" w:rsidRPr="00D00954">
        <w:rPr>
          <w:rFonts w:ascii="Arial" w:hAnsi="Arial" w:cs="Arial"/>
          <w:bCs/>
          <w:sz w:val="24"/>
          <w:szCs w:val="24"/>
          <w:lang w:eastAsia="ru-RU"/>
        </w:rPr>
        <w:t>,</w:t>
      </w:r>
      <w:r w:rsidR="001A18F3" w:rsidRPr="00D00954">
        <w:rPr>
          <w:rFonts w:ascii="Arial" w:hAnsi="Arial" w:cs="Arial"/>
          <w:bCs/>
          <w:sz w:val="24"/>
          <w:szCs w:val="24"/>
          <w:lang w:eastAsia="ru-RU"/>
        </w:rPr>
        <w:t xml:space="preserve"> по усмотрению комиссии.</w:t>
      </w:r>
    </w:p>
    <w:p w:rsidR="001A18F3" w:rsidRPr="00D00954" w:rsidRDefault="001A18F3" w:rsidP="001A18F3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t xml:space="preserve">Материалы в отношении несовершеннолетнего, его родителей или иных законных </w:t>
      </w:r>
      <w:r w:rsidR="009E0431" w:rsidRPr="00D00954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D00954">
        <w:rPr>
          <w:rFonts w:ascii="Arial" w:hAnsi="Arial" w:cs="Arial"/>
          <w:bCs/>
          <w:sz w:val="24"/>
          <w:szCs w:val="24"/>
          <w:lang w:eastAsia="ru-RU"/>
        </w:rPr>
        <w:t xml:space="preserve">представителей, за исключением </w:t>
      </w:r>
      <w:r w:rsidR="00FE6768" w:rsidRPr="00D00954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D00954">
        <w:rPr>
          <w:rFonts w:ascii="Arial" w:hAnsi="Arial" w:cs="Arial"/>
          <w:bCs/>
          <w:sz w:val="24"/>
          <w:szCs w:val="24"/>
          <w:lang w:eastAsia="ru-RU"/>
        </w:rPr>
        <w:t>поступивших</w:t>
      </w:r>
      <w:r w:rsidR="009E0431" w:rsidRPr="00D00954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D00954">
        <w:rPr>
          <w:rFonts w:ascii="Arial" w:hAnsi="Arial" w:cs="Arial"/>
          <w:bCs/>
          <w:sz w:val="24"/>
          <w:szCs w:val="24"/>
          <w:lang w:eastAsia="ru-RU"/>
        </w:rPr>
        <w:t xml:space="preserve"> из правоохранительных органов материалов о совершении несовершеннолетним общественно </w:t>
      </w:r>
      <w:r w:rsidR="0013049A" w:rsidRPr="00D00954">
        <w:rPr>
          <w:rFonts w:ascii="Arial" w:hAnsi="Arial" w:cs="Arial"/>
          <w:bCs/>
          <w:sz w:val="24"/>
          <w:szCs w:val="24"/>
          <w:lang w:eastAsia="ru-RU"/>
        </w:rPr>
        <w:t>-</w:t>
      </w:r>
      <w:r w:rsidRPr="00D00954">
        <w:rPr>
          <w:rFonts w:ascii="Arial" w:hAnsi="Arial" w:cs="Arial"/>
          <w:bCs/>
          <w:sz w:val="24"/>
          <w:szCs w:val="24"/>
          <w:lang w:eastAsia="ru-RU"/>
        </w:rPr>
        <w:t>опасного деяния до достижения возраста, с которого наступает уголовная ответственность, либо достигшего возраста, с которого наступает уголовная ответственность, но не подлежащего уголовной ответственности вследствие отставания в психическом развитии, не связанного с психическим расстройством, могут быть рассмотрены в их отсутствие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таковое ходатайство оставлено без удовлетворения.</w:t>
      </w:r>
    </w:p>
    <w:p w:rsidR="001A18F3" w:rsidRPr="00D00954" w:rsidRDefault="00A23686" w:rsidP="001A18F3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t>6.</w:t>
      </w:r>
      <w:r w:rsidR="001A18F3" w:rsidRPr="00D00954">
        <w:rPr>
          <w:rFonts w:ascii="Arial" w:hAnsi="Arial" w:cs="Arial"/>
          <w:bCs/>
          <w:sz w:val="24"/>
          <w:szCs w:val="24"/>
          <w:lang w:eastAsia="ru-RU"/>
        </w:rPr>
        <w:t>3. В ходе рассмотрения материалов комиссия обязана выявлять причины и условия, способствовавшие совершению правонарушений несовершеннолетним, и принимать меры к их устранению.</w:t>
      </w:r>
    </w:p>
    <w:p w:rsidR="001A18F3" w:rsidRPr="00D00954" w:rsidRDefault="00A23686" w:rsidP="001A18F3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lastRenderedPageBreak/>
        <w:t>6.</w:t>
      </w:r>
      <w:r w:rsidR="001A18F3" w:rsidRPr="00D00954">
        <w:rPr>
          <w:rFonts w:ascii="Arial" w:hAnsi="Arial" w:cs="Arial"/>
          <w:bCs/>
          <w:sz w:val="24"/>
          <w:szCs w:val="24"/>
          <w:lang w:eastAsia="ru-RU"/>
        </w:rPr>
        <w:t>4. При рассмотрении материалов, связанных с нарушением прав и охраняемых законом интересов несовершеннолетнего, комиссия обязана всесторонне изучить обстоятельства, выяснить причины указанных нарушений и принять меры, обеспечивающие защиту прав и законных интересов несовершеннолетнего.</w:t>
      </w:r>
    </w:p>
    <w:p w:rsidR="001A18F3" w:rsidRPr="00D00954" w:rsidRDefault="001A18F3" w:rsidP="001A18F3">
      <w:pPr>
        <w:suppressAutoHyphens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</w:p>
    <w:p w:rsidR="001A18F3" w:rsidRPr="00D00954" w:rsidRDefault="001A18F3" w:rsidP="001A18F3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/>
          <w:bCs/>
          <w:sz w:val="24"/>
          <w:szCs w:val="24"/>
          <w:lang w:eastAsia="ru-RU"/>
        </w:rPr>
        <w:t>7.Сроки рассмотрения материалов комисси</w:t>
      </w:r>
      <w:r w:rsidR="00A23686" w:rsidRPr="00D00954">
        <w:rPr>
          <w:rFonts w:ascii="Arial" w:hAnsi="Arial" w:cs="Arial"/>
          <w:b/>
          <w:bCs/>
          <w:sz w:val="24"/>
          <w:szCs w:val="24"/>
          <w:lang w:eastAsia="ru-RU"/>
        </w:rPr>
        <w:t>ей</w:t>
      </w:r>
      <w:r w:rsidRPr="00D00954">
        <w:rPr>
          <w:rFonts w:ascii="Arial" w:hAnsi="Arial" w:cs="Arial"/>
          <w:b/>
          <w:bCs/>
          <w:sz w:val="24"/>
          <w:szCs w:val="24"/>
          <w:lang w:eastAsia="ru-RU"/>
        </w:rPr>
        <w:t xml:space="preserve"> по делам несовершеннолетних и защите их прав</w:t>
      </w:r>
    </w:p>
    <w:p w:rsidR="001A18F3" w:rsidRPr="00D00954" w:rsidRDefault="001A18F3" w:rsidP="001A18F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1A18F3" w:rsidRPr="00D00954" w:rsidRDefault="00A23686" w:rsidP="001A18F3">
      <w:pPr>
        <w:suppressAutoHyphens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t xml:space="preserve">7.1. </w:t>
      </w:r>
      <w:r w:rsidR="001A18F3" w:rsidRPr="00D00954">
        <w:rPr>
          <w:rFonts w:ascii="Arial" w:hAnsi="Arial" w:cs="Arial"/>
          <w:bCs/>
          <w:sz w:val="24"/>
          <w:szCs w:val="24"/>
          <w:lang w:eastAsia="ru-RU"/>
        </w:rPr>
        <w:t>Поступившие в комиссию материалы должны быть рассмотрены в месячный срок со дня их поступления.</w:t>
      </w:r>
    </w:p>
    <w:p w:rsidR="001A18F3" w:rsidRPr="00D00954" w:rsidRDefault="001A18F3" w:rsidP="001A18F3">
      <w:pPr>
        <w:suppressAutoHyphens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t>Срок рассмотрения может быть продлен не более чем на 1 месяц по мотивированному постановлению в случае уклонения несовершеннолетнего и (или) его родителей или иных законных представителей от явки на заседание комиссии, если дело не может быть рассмотрено без их присутствия.</w:t>
      </w:r>
    </w:p>
    <w:p w:rsidR="001A18F3" w:rsidRPr="00D00954" w:rsidRDefault="001A18F3" w:rsidP="001A18F3">
      <w:pPr>
        <w:suppressAutoHyphens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t>Поступившие в комиссию материалы по делам об административных правонарушениях должны быть рассмотрены в сроки, установленные Кодексом Российской Федерации об административных правонарушениях.</w:t>
      </w:r>
    </w:p>
    <w:p w:rsidR="004131EB" w:rsidRPr="00D00954" w:rsidRDefault="004131EB" w:rsidP="001A18F3">
      <w:pPr>
        <w:suppressAutoHyphens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1A18F3" w:rsidRPr="00D00954" w:rsidRDefault="001A18F3" w:rsidP="001A18F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/>
          <w:bCs/>
          <w:sz w:val="24"/>
          <w:szCs w:val="24"/>
          <w:lang w:eastAsia="ru-RU"/>
        </w:rPr>
        <w:t xml:space="preserve">8.Решения, принимаемые </w:t>
      </w:r>
      <w:r w:rsidR="00A23686" w:rsidRPr="00D00954">
        <w:rPr>
          <w:rFonts w:ascii="Arial" w:hAnsi="Arial" w:cs="Arial"/>
          <w:b/>
          <w:bCs/>
          <w:sz w:val="24"/>
          <w:szCs w:val="24"/>
          <w:lang w:eastAsia="ru-RU"/>
        </w:rPr>
        <w:t>комиссией</w:t>
      </w:r>
      <w:r w:rsidRPr="00D00954">
        <w:rPr>
          <w:rFonts w:ascii="Arial" w:hAnsi="Arial" w:cs="Arial"/>
          <w:b/>
          <w:bCs/>
          <w:sz w:val="24"/>
          <w:szCs w:val="24"/>
          <w:lang w:eastAsia="ru-RU"/>
        </w:rPr>
        <w:t xml:space="preserve"> по делам несовершеннолетних и защите их прав</w:t>
      </w:r>
    </w:p>
    <w:p w:rsidR="001A18F3" w:rsidRPr="00D00954" w:rsidRDefault="001A18F3" w:rsidP="001A18F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1A18F3" w:rsidRPr="00D00954" w:rsidRDefault="00A23686" w:rsidP="001A18F3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t>8.</w:t>
      </w:r>
      <w:r w:rsidR="001A18F3" w:rsidRPr="00D00954">
        <w:rPr>
          <w:rFonts w:ascii="Arial" w:hAnsi="Arial" w:cs="Arial"/>
          <w:bCs/>
          <w:sz w:val="24"/>
          <w:szCs w:val="24"/>
          <w:lang w:eastAsia="ru-RU"/>
        </w:rPr>
        <w:t>1. Муниципальная комиссия после всестороннего рассмотрения обстоятельств дела принимает одно из следующих решений:</w:t>
      </w:r>
    </w:p>
    <w:p w:rsidR="001A18F3" w:rsidRPr="00D00954" w:rsidRDefault="001A18F3" w:rsidP="001A18F3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lastRenderedPageBreak/>
        <w:t>1) применить меры воздействия, предусмотренные федеральными законами и законами области;</w:t>
      </w:r>
    </w:p>
    <w:p w:rsidR="001A18F3" w:rsidRPr="00D00954" w:rsidRDefault="001A18F3" w:rsidP="001A18F3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t>2) прекратить дело (при наличии обстоятельств, предусмотренных Кодексом Российской Федерации об административных правонарушениях);</w:t>
      </w:r>
    </w:p>
    <w:p w:rsidR="001A18F3" w:rsidRPr="00D00954" w:rsidRDefault="001A18F3" w:rsidP="001A18F3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t>3) отложить рассмотрение дела и провести дополнительную проверку;</w:t>
      </w:r>
    </w:p>
    <w:p w:rsidR="001A18F3" w:rsidRPr="00D00954" w:rsidRDefault="001A18F3" w:rsidP="001A18F3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t>4) передать дело в органы прокуратуры, суд, другие органы по подведомственности;</w:t>
      </w:r>
    </w:p>
    <w:p w:rsidR="001A18F3" w:rsidRPr="00D00954" w:rsidRDefault="001A18F3" w:rsidP="001A18F3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t>5) направить представление о принятии мер по устранению причин административного правонарушения и условий, способствовавших его совершению, в соответствующие организации и соответствующим должностным лицам.</w:t>
      </w:r>
    </w:p>
    <w:p w:rsidR="001A18F3" w:rsidRPr="00D00954" w:rsidRDefault="001A18F3" w:rsidP="001A18F3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t>В случае освобождения несовершеннолетнего от административной ответственности при малозначительности совершенного им административного правонарушения комиссия может прин</w:t>
      </w:r>
      <w:r w:rsidR="00A23686" w:rsidRPr="00D00954">
        <w:rPr>
          <w:rFonts w:ascii="Arial" w:hAnsi="Arial" w:cs="Arial"/>
          <w:bCs/>
          <w:sz w:val="24"/>
          <w:szCs w:val="24"/>
          <w:lang w:eastAsia="ru-RU"/>
        </w:rPr>
        <w:t xml:space="preserve">ять решение о применении к нему </w:t>
      </w:r>
      <w:r w:rsidRPr="00D00954">
        <w:rPr>
          <w:rFonts w:ascii="Arial" w:hAnsi="Arial" w:cs="Arial"/>
          <w:bCs/>
          <w:sz w:val="24"/>
          <w:szCs w:val="24"/>
          <w:lang w:eastAsia="ru-RU"/>
        </w:rPr>
        <w:t>мер воздействия, предусмотренных действующим законодательством.</w:t>
      </w:r>
    </w:p>
    <w:p w:rsidR="001A18F3" w:rsidRPr="00D00954" w:rsidRDefault="004719D6" w:rsidP="001A18F3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t>В случае,</w:t>
      </w:r>
      <w:r w:rsidR="001A18F3" w:rsidRPr="00D00954">
        <w:rPr>
          <w:rFonts w:ascii="Arial" w:hAnsi="Arial" w:cs="Arial"/>
          <w:bCs/>
          <w:sz w:val="24"/>
          <w:szCs w:val="24"/>
          <w:lang w:eastAsia="ru-RU"/>
        </w:rPr>
        <w:t xml:space="preserve"> если в процессе рассмотрения дела об административном правонарушении комиссия обнаружит в действиях (бездействии) лица, обвиняемого в совершении административного правонарушения, признаки иного административного правонарушения, рассмотрение которого не отнесено к компетенции комиссии, или состава преступления, комиссия направляет соответствующие материалы в органы внутренних дел, прокуратуру или иные </w:t>
      </w:r>
      <w:r w:rsidR="001A18F3" w:rsidRPr="00D00954">
        <w:rPr>
          <w:rFonts w:ascii="Arial" w:hAnsi="Arial" w:cs="Arial"/>
          <w:bCs/>
          <w:sz w:val="24"/>
          <w:szCs w:val="24"/>
          <w:lang w:eastAsia="ru-RU"/>
        </w:rPr>
        <w:lastRenderedPageBreak/>
        <w:t>органы для решения вопроса о возбуждении дела об административном правонарушении или уголовного дела в отношении указанного лица.</w:t>
      </w:r>
    </w:p>
    <w:p w:rsidR="001A18F3" w:rsidRPr="00D00954" w:rsidRDefault="00A23686" w:rsidP="001A18F3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t xml:space="preserve">8.2. </w:t>
      </w:r>
      <w:r w:rsidR="001A18F3" w:rsidRPr="00D00954">
        <w:rPr>
          <w:rFonts w:ascii="Arial" w:hAnsi="Arial" w:cs="Arial"/>
          <w:bCs/>
          <w:sz w:val="24"/>
          <w:szCs w:val="24"/>
          <w:lang w:eastAsia="ru-RU"/>
        </w:rPr>
        <w:t>Решения комиссии принимаются путем открытого голосования простым большинством голосов присутствующих на заседании членов комиссии.</w:t>
      </w:r>
    </w:p>
    <w:p w:rsidR="00AF4F67" w:rsidRPr="00D00954" w:rsidRDefault="001A18F3" w:rsidP="001A18F3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t>Решения комиссии оформляются постановлениями, подписываются председательствующим на заседании, ответственным секретарем и являются обязательными для исполнения.</w:t>
      </w:r>
      <w:r w:rsidR="00AF4F67" w:rsidRPr="00D00954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7A5237" w:rsidRPr="00D00954" w:rsidRDefault="007A5237" w:rsidP="004719D6">
      <w:pPr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sz w:val="24"/>
          <w:szCs w:val="24"/>
        </w:rPr>
        <w:t xml:space="preserve">         </w:t>
      </w:r>
    </w:p>
    <w:p w:rsidR="007A5237" w:rsidRPr="00D00954" w:rsidRDefault="007A5237" w:rsidP="00AF4F67">
      <w:pPr>
        <w:jc w:val="both"/>
        <w:rPr>
          <w:rFonts w:ascii="Arial" w:hAnsi="Arial" w:cs="Arial"/>
          <w:sz w:val="24"/>
          <w:szCs w:val="24"/>
        </w:rPr>
      </w:pPr>
    </w:p>
    <w:p w:rsidR="001A18F3" w:rsidRPr="00D00954" w:rsidRDefault="00FE6768" w:rsidP="00FE6768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/>
          <w:bCs/>
          <w:sz w:val="24"/>
          <w:szCs w:val="24"/>
          <w:lang w:eastAsia="ru-RU"/>
        </w:rPr>
        <w:t>9.</w:t>
      </w:r>
      <w:r w:rsidR="001A18F3" w:rsidRPr="00D00954">
        <w:rPr>
          <w:rFonts w:ascii="Arial" w:hAnsi="Arial" w:cs="Arial"/>
          <w:b/>
          <w:bCs/>
          <w:sz w:val="24"/>
          <w:szCs w:val="24"/>
          <w:lang w:eastAsia="ru-RU"/>
        </w:rPr>
        <w:t xml:space="preserve">Меры, принимаемые </w:t>
      </w:r>
      <w:r w:rsidR="00184C5E" w:rsidRPr="00D00954">
        <w:rPr>
          <w:rFonts w:ascii="Arial" w:hAnsi="Arial" w:cs="Arial"/>
          <w:b/>
          <w:bCs/>
          <w:sz w:val="24"/>
          <w:szCs w:val="24"/>
          <w:lang w:eastAsia="ru-RU"/>
        </w:rPr>
        <w:t>комиссией</w:t>
      </w:r>
      <w:r w:rsidR="001A18F3" w:rsidRPr="00D00954">
        <w:rPr>
          <w:rFonts w:ascii="Arial" w:hAnsi="Arial" w:cs="Arial"/>
          <w:b/>
          <w:bCs/>
          <w:sz w:val="24"/>
          <w:szCs w:val="24"/>
          <w:lang w:eastAsia="ru-RU"/>
        </w:rPr>
        <w:t xml:space="preserve"> по устройству несовершеннолетних</w:t>
      </w:r>
    </w:p>
    <w:p w:rsidR="001A18F3" w:rsidRPr="00D00954" w:rsidRDefault="001A18F3" w:rsidP="00FE676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1A18F3" w:rsidRPr="00D00954" w:rsidRDefault="00184C5E" w:rsidP="001A18F3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t xml:space="preserve">9.1. Комиссия </w:t>
      </w:r>
      <w:r w:rsidR="001A18F3" w:rsidRPr="00D00954">
        <w:rPr>
          <w:rFonts w:ascii="Arial" w:hAnsi="Arial" w:cs="Arial"/>
          <w:bCs/>
          <w:sz w:val="24"/>
          <w:szCs w:val="24"/>
          <w:lang w:eastAsia="ru-RU"/>
        </w:rPr>
        <w:t>совместно с органами и учреждениями системы профилактики безнадзорности и правонару</w:t>
      </w:r>
      <w:r w:rsidRPr="00D00954">
        <w:rPr>
          <w:rFonts w:ascii="Arial" w:hAnsi="Arial" w:cs="Arial"/>
          <w:bCs/>
          <w:sz w:val="24"/>
          <w:szCs w:val="24"/>
          <w:lang w:eastAsia="ru-RU"/>
        </w:rPr>
        <w:t>шений несовершеннолетних выявляе</w:t>
      </w:r>
      <w:r w:rsidR="001A18F3" w:rsidRPr="00D00954">
        <w:rPr>
          <w:rFonts w:ascii="Arial" w:hAnsi="Arial" w:cs="Arial"/>
          <w:bCs/>
          <w:sz w:val="24"/>
          <w:szCs w:val="24"/>
          <w:lang w:eastAsia="ru-RU"/>
        </w:rPr>
        <w:t>т несовершеннолетних, находящихся в социально</w:t>
      </w:r>
      <w:r w:rsidR="00D25CA9" w:rsidRPr="00D00954">
        <w:rPr>
          <w:rFonts w:ascii="Arial" w:hAnsi="Arial" w:cs="Arial"/>
          <w:bCs/>
          <w:sz w:val="24"/>
          <w:szCs w:val="24"/>
          <w:lang w:eastAsia="ru-RU"/>
        </w:rPr>
        <w:t>-</w:t>
      </w:r>
      <w:r w:rsidR="001A18F3" w:rsidRPr="00D00954">
        <w:rPr>
          <w:rFonts w:ascii="Arial" w:hAnsi="Arial" w:cs="Arial"/>
          <w:bCs/>
          <w:sz w:val="24"/>
          <w:szCs w:val="24"/>
          <w:lang w:eastAsia="ru-RU"/>
        </w:rPr>
        <w:t>опасном положении, а также несовершеннолетних, оставивших общеобразовательные организации до получения ос</w:t>
      </w:r>
      <w:r w:rsidRPr="00D00954">
        <w:rPr>
          <w:rFonts w:ascii="Arial" w:hAnsi="Arial" w:cs="Arial"/>
          <w:bCs/>
          <w:sz w:val="24"/>
          <w:szCs w:val="24"/>
          <w:lang w:eastAsia="ru-RU"/>
        </w:rPr>
        <w:t>новного общего образования, веде</w:t>
      </w:r>
      <w:r w:rsidR="001A18F3" w:rsidRPr="00D00954">
        <w:rPr>
          <w:rFonts w:ascii="Arial" w:hAnsi="Arial" w:cs="Arial"/>
          <w:bCs/>
          <w:sz w:val="24"/>
          <w:szCs w:val="24"/>
          <w:lang w:eastAsia="ru-RU"/>
        </w:rPr>
        <w:t xml:space="preserve">т </w:t>
      </w:r>
      <w:r w:rsidRPr="00D00954">
        <w:rPr>
          <w:rFonts w:ascii="Arial" w:hAnsi="Arial" w:cs="Arial"/>
          <w:bCs/>
          <w:sz w:val="24"/>
          <w:szCs w:val="24"/>
          <w:lang w:eastAsia="ru-RU"/>
        </w:rPr>
        <w:t>их персональный учет, принимае</w:t>
      </w:r>
      <w:r w:rsidR="001A18F3" w:rsidRPr="00D00954">
        <w:rPr>
          <w:rFonts w:ascii="Arial" w:hAnsi="Arial" w:cs="Arial"/>
          <w:bCs/>
          <w:sz w:val="24"/>
          <w:szCs w:val="24"/>
          <w:lang w:eastAsia="ru-RU"/>
        </w:rPr>
        <w:t>т решения об</w:t>
      </w:r>
      <w:r w:rsidRPr="00D00954">
        <w:rPr>
          <w:rFonts w:ascii="Arial" w:hAnsi="Arial" w:cs="Arial"/>
          <w:bCs/>
          <w:sz w:val="24"/>
          <w:szCs w:val="24"/>
          <w:lang w:eastAsia="ru-RU"/>
        </w:rPr>
        <w:t xml:space="preserve"> их устройстве и контролируе</w:t>
      </w:r>
      <w:r w:rsidR="00D25CA9" w:rsidRPr="00D00954">
        <w:rPr>
          <w:rFonts w:ascii="Arial" w:hAnsi="Arial" w:cs="Arial"/>
          <w:bCs/>
          <w:sz w:val="24"/>
          <w:szCs w:val="24"/>
          <w:lang w:eastAsia="ru-RU"/>
        </w:rPr>
        <w:t>т ис</w:t>
      </w:r>
      <w:r w:rsidR="001A18F3" w:rsidRPr="00D00954">
        <w:rPr>
          <w:rFonts w:ascii="Arial" w:hAnsi="Arial" w:cs="Arial"/>
          <w:bCs/>
          <w:sz w:val="24"/>
          <w:szCs w:val="24"/>
          <w:lang w:eastAsia="ru-RU"/>
        </w:rPr>
        <w:t>полнение этих решений.</w:t>
      </w:r>
    </w:p>
    <w:p w:rsidR="001A18F3" w:rsidRPr="00D00954" w:rsidRDefault="001A18F3" w:rsidP="001A18F3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1A18F3" w:rsidRPr="00D00954" w:rsidRDefault="00FE6768" w:rsidP="001A18F3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/>
          <w:bCs/>
          <w:sz w:val="24"/>
          <w:szCs w:val="24"/>
          <w:lang w:eastAsia="ru-RU"/>
        </w:rPr>
        <w:t>10.</w:t>
      </w:r>
      <w:r w:rsidR="001A18F3" w:rsidRPr="00D00954">
        <w:rPr>
          <w:rFonts w:ascii="Arial" w:hAnsi="Arial" w:cs="Arial"/>
          <w:b/>
          <w:bCs/>
          <w:sz w:val="24"/>
          <w:szCs w:val="24"/>
          <w:lang w:eastAsia="ru-RU"/>
        </w:rPr>
        <w:t xml:space="preserve"> Меры воздействия, применяемые </w:t>
      </w:r>
      <w:r w:rsidR="00184C5E" w:rsidRPr="00D00954">
        <w:rPr>
          <w:rFonts w:ascii="Arial" w:hAnsi="Arial" w:cs="Arial"/>
          <w:b/>
          <w:bCs/>
          <w:sz w:val="24"/>
          <w:szCs w:val="24"/>
          <w:lang w:eastAsia="ru-RU"/>
        </w:rPr>
        <w:t>комиссией</w:t>
      </w:r>
      <w:r w:rsidR="001A18F3" w:rsidRPr="00D00954">
        <w:rPr>
          <w:rFonts w:ascii="Arial" w:hAnsi="Arial" w:cs="Arial"/>
          <w:b/>
          <w:bCs/>
          <w:sz w:val="24"/>
          <w:szCs w:val="24"/>
          <w:lang w:eastAsia="ru-RU"/>
        </w:rPr>
        <w:t xml:space="preserve"> по делам несовершеннолетних и защите их прав к несовершеннолетним</w:t>
      </w:r>
    </w:p>
    <w:p w:rsidR="001A18F3" w:rsidRPr="00D00954" w:rsidRDefault="001A18F3" w:rsidP="001A18F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1A18F3" w:rsidRPr="00D00954" w:rsidRDefault="00184C5E" w:rsidP="001A18F3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lastRenderedPageBreak/>
        <w:t>10.</w:t>
      </w:r>
      <w:r w:rsidR="001A18F3" w:rsidRPr="00D00954">
        <w:rPr>
          <w:rFonts w:ascii="Arial" w:hAnsi="Arial" w:cs="Arial"/>
          <w:bCs/>
          <w:sz w:val="24"/>
          <w:szCs w:val="24"/>
          <w:lang w:eastAsia="ru-RU"/>
        </w:rPr>
        <w:t>1. По результатам рассмотрения материала (дела) в отношении несовершеннолетнего комиссия</w:t>
      </w:r>
      <w:r w:rsidR="00D25CA9" w:rsidRPr="00D00954">
        <w:rPr>
          <w:rFonts w:ascii="Arial" w:hAnsi="Arial" w:cs="Arial"/>
          <w:bCs/>
          <w:sz w:val="24"/>
          <w:szCs w:val="24"/>
          <w:lang w:eastAsia="ru-RU"/>
        </w:rPr>
        <w:t>,</w:t>
      </w:r>
      <w:r w:rsidR="001A18F3" w:rsidRPr="00D00954">
        <w:rPr>
          <w:rFonts w:ascii="Arial" w:hAnsi="Arial" w:cs="Arial"/>
          <w:bCs/>
          <w:sz w:val="24"/>
          <w:szCs w:val="24"/>
          <w:lang w:eastAsia="ru-RU"/>
        </w:rPr>
        <w:t xml:space="preserve"> с учетом личности и поведения несовершеннолетнего, мотивов, характера и тяжести совершенного деяния может применить следующие меры воздействия:</w:t>
      </w:r>
    </w:p>
    <w:p w:rsidR="001A18F3" w:rsidRPr="00D00954" w:rsidRDefault="001A18F3" w:rsidP="001A18F3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t>1) объявить замечание;</w:t>
      </w:r>
    </w:p>
    <w:p w:rsidR="001A18F3" w:rsidRPr="00D00954" w:rsidRDefault="001A18F3" w:rsidP="001A18F3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t>2) вынести предупреждение;</w:t>
      </w:r>
    </w:p>
    <w:p w:rsidR="001A18F3" w:rsidRPr="00D00954" w:rsidRDefault="001A18F3" w:rsidP="001A18F3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t>3) объявить выговор или строгий выговор;</w:t>
      </w:r>
    </w:p>
    <w:p w:rsidR="001A18F3" w:rsidRPr="00D00954" w:rsidRDefault="001A18F3" w:rsidP="001A18F3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t>4) обязать принести публично или в иной форме извинение потерпевшему;</w:t>
      </w:r>
    </w:p>
    <w:p w:rsidR="001A18F3" w:rsidRPr="00D00954" w:rsidRDefault="001A18F3" w:rsidP="001A18F3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t>5) направить несовершеннолетнего, нуждающегося в специальном педагогическом подходе, достигшего восьмилетнего возраста, с согласия его родителей или иных законных представителей, а несовершеннолетнего, достигшего четырнадцатилетнего возраста, с его согласия в специальное учебно-воспитательное учреждение открытого типа при отсутствии медицинских противопоказаний;</w:t>
      </w:r>
    </w:p>
    <w:p w:rsidR="001A18F3" w:rsidRPr="00D00954" w:rsidRDefault="001A18F3" w:rsidP="001A18F3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t>6) передать несовершеннолетнего под надзор родителей или иных законных представителей в целях обеспечения его надлежащего поведения;</w:t>
      </w:r>
    </w:p>
    <w:p w:rsidR="001A18F3" w:rsidRPr="00D00954" w:rsidRDefault="001A18F3" w:rsidP="001A18F3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t>7) подвергнуть административному взысканию в случаях, предусмотренных законодательством об административных правонарушениях;</w:t>
      </w:r>
    </w:p>
    <w:p w:rsidR="001A18F3" w:rsidRPr="00D00954" w:rsidRDefault="001A18F3" w:rsidP="001A18F3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t>8)</w:t>
      </w:r>
      <w:r w:rsidR="000B6880" w:rsidRPr="00D00954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D00954">
        <w:rPr>
          <w:rFonts w:ascii="Arial" w:hAnsi="Arial" w:cs="Arial"/>
          <w:bCs/>
          <w:sz w:val="24"/>
          <w:szCs w:val="24"/>
          <w:lang w:eastAsia="ru-RU"/>
        </w:rPr>
        <w:t>обратиться в органы опеки и попечительства с просьбой о ходатайстве перед судом об ограничении или лишении несовершеннолетнего в возрасте от четырнадцати до восемнадцати лет права самостоятельно распоряжаться своим заработком, стипендией или иными доходами;</w:t>
      </w:r>
    </w:p>
    <w:p w:rsidR="001A18F3" w:rsidRPr="00D00954" w:rsidRDefault="001A18F3" w:rsidP="001A18F3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lastRenderedPageBreak/>
        <w:t>9) ходатайствовать перед судом о помещении несовершеннолетнего в специальное учебно-воспитательное учреждение закрытого типа в соответствии с Федеральным законом от 29 декабря 2012 года N 273-ФЗ "Об образовании в Российской Федерации".</w:t>
      </w:r>
    </w:p>
    <w:p w:rsidR="00184C5E" w:rsidRPr="00D00954" w:rsidRDefault="00184C5E" w:rsidP="00184C5E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t>10.</w:t>
      </w:r>
      <w:r w:rsidR="001A18F3" w:rsidRPr="00D00954">
        <w:rPr>
          <w:rFonts w:ascii="Arial" w:hAnsi="Arial" w:cs="Arial"/>
          <w:bCs/>
          <w:sz w:val="24"/>
          <w:szCs w:val="24"/>
          <w:lang w:eastAsia="ru-RU"/>
        </w:rPr>
        <w:t xml:space="preserve">2. При вынесении постановления о применении меры воздействия к несовершеннолетнему </w:t>
      </w:r>
      <w:r w:rsidRPr="00D00954">
        <w:rPr>
          <w:rFonts w:ascii="Arial" w:hAnsi="Arial" w:cs="Arial"/>
          <w:bCs/>
          <w:sz w:val="24"/>
          <w:szCs w:val="24"/>
          <w:lang w:eastAsia="ru-RU"/>
        </w:rPr>
        <w:t xml:space="preserve">комиссия принимает решение о проведении индивидуально-профилактической работы в отношении </w:t>
      </w:r>
      <w:proofErr w:type="gramStart"/>
      <w:r w:rsidRPr="00D00954">
        <w:rPr>
          <w:rFonts w:ascii="Arial" w:hAnsi="Arial" w:cs="Arial"/>
          <w:bCs/>
          <w:sz w:val="24"/>
          <w:szCs w:val="24"/>
          <w:lang w:eastAsia="ru-RU"/>
        </w:rPr>
        <w:t xml:space="preserve">несовершеннолетних,  </w:t>
      </w:r>
      <w:r w:rsidRPr="00D00954">
        <w:rPr>
          <w:rFonts w:ascii="Arial" w:hAnsi="Arial" w:cs="Arial"/>
          <w:bCs/>
          <w:sz w:val="24"/>
          <w:szCs w:val="24"/>
        </w:rPr>
        <w:t>указанных</w:t>
      </w:r>
      <w:proofErr w:type="gramEnd"/>
      <w:r w:rsidRPr="00D00954">
        <w:rPr>
          <w:rFonts w:ascii="Arial" w:hAnsi="Arial" w:cs="Arial"/>
          <w:bCs/>
          <w:sz w:val="24"/>
          <w:szCs w:val="24"/>
        </w:rPr>
        <w:t xml:space="preserve"> в пункте 1 статьи 5 ФЗ от 24.06.1999 № 120-ФЗ «Об основах системы профилактики безнадзорности и правонарушений несовершеннолетних». Наряду с проведением индивидуальной профилактической работы в отношении несовершеннолетних, указанных в п.п. 2,4,6,8 пункта 1 ст. 5 ФЗ от 24.06.1999 № 120-ФЗ, муниципальная комиссия вправе принять решение о проведении разъяснительной работы по вопросу о недопустимости совершения действий, ставших основанием для применения меры воздействия и правовых последствий их совершения</w:t>
      </w:r>
      <w:r w:rsidRPr="00D00954">
        <w:rPr>
          <w:rFonts w:ascii="Arial" w:hAnsi="Arial" w:cs="Arial"/>
          <w:sz w:val="24"/>
          <w:szCs w:val="24"/>
          <w:lang w:eastAsia="ru-RU"/>
        </w:rPr>
        <w:t>.</w:t>
      </w:r>
    </w:p>
    <w:p w:rsidR="00184C5E" w:rsidRPr="00D00954" w:rsidRDefault="00184C5E" w:rsidP="001A18F3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1A18F3" w:rsidRPr="00D00954" w:rsidRDefault="00FE6768" w:rsidP="00FE6768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/>
          <w:bCs/>
          <w:sz w:val="24"/>
          <w:szCs w:val="24"/>
          <w:lang w:eastAsia="ru-RU"/>
        </w:rPr>
        <w:t>11.</w:t>
      </w:r>
      <w:r w:rsidR="001A18F3" w:rsidRPr="00D00954">
        <w:rPr>
          <w:rFonts w:ascii="Arial" w:hAnsi="Arial" w:cs="Arial"/>
          <w:b/>
          <w:bCs/>
          <w:sz w:val="24"/>
          <w:szCs w:val="24"/>
          <w:lang w:eastAsia="ru-RU"/>
        </w:rPr>
        <w:t>Меры воздействия, применяемые муниципальной комиссией по делам несовершеннолетних и защите их прав к родителям или иным законным представителям несовершеннолетних</w:t>
      </w:r>
    </w:p>
    <w:p w:rsidR="001A18F3" w:rsidRPr="00D00954" w:rsidRDefault="001A18F3" w:rsidP="001A18F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1A18F3" w:rsidRPr="00D00954" w:rsidRDefault="00184C5E" w:rsidP="001A18F3">
      <w:pPr>
        <w:suppressAutoHyphens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t xml:space="preserve">11.1. </w:t>
      </w:r>
      <w:r w:rsidR="001A18F3" w:rsidRPr="00D00954">
        <w:rPr>
          <w:rFonts w:ascii="Arial" w:hAnsi="Arial" w:cs="Arial"/>
          <w:bCs/>
          <w:sz w:val="24"/>
          <w:szCs w:val="24"/>
          <w:lang w:eastAsia="ru-RU"/>
        </w:rPr>
        <w:t xml:space="preserve">К родителям или иным законным представителям несовершеннолетних, не выполняющим обязанности </w:t>
      </w:r>
      <w:r w:rsidR="001A18F3" w:rsidRPr="00D00954">
        <w:rPr>
          <w:rFonts w:ascii="Arial" w:hAnsi="Arial" w:cs="Arial"/>
          <w:bCs/>
          <w:sz w:val="24"/>
          <w:szCs w:val="24"/>
          <w:lang w:eastAsia="ru-RU"/>
        </w:rPr>
        <w:lastRenderedPageBreak/>
        <w:t>по содержанию, воспитанию и обучению несовершеннолетних либо отрицательно влияющим на их поведение, муниципальная комиссия может применить следующие меры воздействия:</w:t>
      </w:r>
    </w:p>
    <w:p w:rsidR="001A18F3" w:rsidRPr="00D00954" w:rsidRDefault="001A18F3" w:rsidP="001A18F3">
      <w:pPr>
        <w:suppressAutoHyphens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t>1) вынести общественное порицание;</w:t>
      </w:r>
    </w:p>
    <w:p w:rsidR="001A18F3" w:rsidRPr="00D00954" w:rsidRDefault="001A18F3" w:rsidP="001A18F3">
      <w:pPr>
        <w:suppressAutoHyphens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t>2) предложить возместить материальный вред, причиненный несовершеннолетним;</w:t>
      </w:r>
    </w:p>
    <w:p w:rsidR="001A18F3" w:rsidRPr="00D00954" w:rsidRDefault="001A18F3" w:rsidP="001A18F3">
      <w:pPr>
        <w:suppressAutoHyphens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t>3) обратиться с ходатайством в орган опеки и попечительства о немедленном отобрании несовершеннолетнего у родителей или иных законных представителей, а также об отстранении опекуна или попечителя от исполнения ими своих обязанностей либо досрочном расторжении договора с приемными родителями о передаче несовершеннолетнего на воспитание в приемную семью при непосредственной угрозе жизни или здоровью несовершеннолетнего;</w:t>
      </w:r>
    </w:p>
    <w:p w:rsidR="001A18F3" w:rsidRPr="00D00954" w:rsidRDefault="001A18F3" w:rsidP="001A18F3">
      <w:pPr>
        <w:suppressAutoHyphens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t>4) обратиться в суд с заявлением об ограничении или лишении родительских прав;</w:t>
      </w:r>
    </w:p>
    <w:p w:rsidR="001A18F3" w:rsidRPr="00D00954" w:rsidRDefault="001A18F3" w:rsidP="001A18F3">
      <w:pPr>
        <w:suppressAutoHyphens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t>5) подвергнуть административному взысканию в случаях, предусмотренных законодательством об административных правонарушениях.</w:t>
      </w:r>
    </w:p>
    <w:p w:rsidR="00184C5E" w:rsidRPr="00D00954" w:rsidRDefault="00184C5E" w:rsidP="00184C5E">
      <w:pPr>
        <w:shd w:val="clear" w:color="auto" w:fill="FFFFFF"/>
        <w:ind w:firstLine="150"/>
        <w:textAlignment w:val="baseline"/>
        <w:rPr>
          <w:rFonts w:ascii="Arial" w:hAnsi="Arial" w:cs="Arial"/>
          <w:bCs/>
          <w:sz w:val="24"/>
          <w:szCs w:val="24"/>
        </w:rPr>
      </w:pPr>
      <w:r w:rsidRPr="00D00954">
        <w:rPr>
          <w:rFonts w:ascii="Arial" w:hAnsi="Arial" w:cs="Arial"/>
          <w:bCs/>
          <w:sz w:val="24"/>
          <w:szCs w:val="24"/>
          <w:lang w:eastAsia="ru-RU"/>
        </w:rPr>
        <w:t xml:space="preserve">     11.2.  </w:t>
      </w:r>
      <w:r w:rsidRPr="00D00954">
        <w:rPr>
          <w:rFonts w:ascii="Arial" w:hAnsi="Arial" w:cs="Arial"/>
          <w:bCs/>
          <w:sz w:val="24"/>
          <w:szCs w:val="24"/>
        </w:rPr>
        <w:t xml:space="preserve">При вынесении постановления о применении меры воздействия к родителям или иным законным представителям несовершеннолетних, указанным в части 1 настоящей статьи, муниципальная комиссия принимает решение о проведении в отношении них индивидуальной профилактической работы. Наряду с проведением индивидуальной профилактической работы в отношении родителей или иных законных представителей </w:t>
      </w:r>
      <w:r w:rsidRPr="00D00954">
        <w:rPr>
          <w:rFonts w:ascii="Arial" w:hAnsi="Arial" w:cs="Arial"/>
          <w:bCs/>
          <w:sz w:val="24"/>
          <w:szCs w:val="24"/>
        </w:rPr>
        <w:lastRenderedPageBreak/>
        <w:t>несовершеннолетних в случаях совершения ими в присутствии несовершеннолетних противоправных и (или) антиобщественных действий, оказывающих отрицательное влияние на поведение несовершеннолетнего, муниципальная комиссия вправе принять решение о проведении разъяснительной работы по вопросу о недопустимости совершения действий, ставших основанием для применения меры воздействия и правовых последствий их совершения.</w:t>
      </w:r>
    </w:p>
    <w:p w:rsidR="00184C5E" w:rsidRPr="00D00954" w:rsidRDefault="00184C5E" w:rsidP="00184C5E">
      <w:pPr>
        <w:shd w:val="clear" w:color="auto" w:fill="FFFFFF"/>
        <w:ind w:firstLine="150"/>
        <w:textAlignment w:val="baseline"/>
        <w:rPr>
          <w:rFonts w:ascii="Arial" w:hAnsi="Arial" w:cs="Arial"/>
          <w:bCs/>
          <w:sz w:val="24"/>
          <w:szCs w:val="24"/>
        </w:rPr>
      </w:pPr>
    </w:p>
    <w:p w:rsidR="00184C5E" w:rsidRPr="00D00954" w:rsidRDefault="00184C5E" w:rsidP="00184C5E">
      <w:pPr>
        <w:shd w:val="clear" w:color="auto" w:fill="FFFFFF"/>
        <w:jc w:val="center"/>
        <w:textAlignment w:val="baseline"/>
        <w:outlineLvl w:val="4"/>
        <w:rPr>
          <w:rFonts w:ascii="Arial" w:hAnsi="Arial" w:cs="Arial"/>
          <w:b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/>
          <w:bCs/>
          <w:sz w:val="24"/>
          <w:szCs w:val="24"/>
          <w:lang w:eastAsia="ru-RU"/>
        </w:rPr>
        <w:t>12. Порядок отчетности органов местного самоуправления об осуществлении отдельных государственных полномочий</w:t>
      </w:r>
    </w:p>
    <w:p w:rsidR="00184C5E" w:rsidRPr="00D00954" w:rsidRDefault="00184C5E" w:rsidP="00184C5E">
      <w:pPr>
        <w:shd w:val="clear" w:color="auto" w:fill="FFFFFF"/>
        <w:ind w:firstLine="150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184C5E" w:rsidRPr="00D00954" w:rsidRDefault="00184C5E" w:rsidP="00184C5E">
      <w:pPr>
        <w:shd w:val="clear" w:color="auto" w:fill="FFFFFF"/>
        <w:ind w:firstLine="150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>12.1. Органы местного самоуправления представляют в органы исполнительной власти области, осуществляющие контроль за осуществлением отдельных государственных полномочий, а также за использованием предоставленных на эти цели материальных ресурсов и финансовых средств, не позднее пятого числа, следующего за отчетным периодом, квартальные, полугодовые и годовые отчеты по установленной нормативными правовыми актами администрации области форме.</w:t>
      </w:r>
    </w:p>
    <w:p w:rsidR="00184C5E" w:rsidRPr="00D00954" w:rsidRDefault="00184C5E" w:rsidP="00184C5E">
      <w:pPr>
        <w:shd w:val="clear" w:color="auto" w:fill="FFFFFF"/>
        <w:textAlignment w:val="baseline"/>
        <w:outlineLvl w:val="4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184C5E" w:rsidRPr="00D00954" w:rsidRDefault="00184C5E" w:rsidP="00184C5E">
      <w:pPr>
        <w:shd w:val="clear" w:color="auto" w:fill="FFFFFF"/>
        <w:jc w:val="center"/>
        <w:textAlignment w:val="baseline"/>
        <w:outlineLvl w:val="4"/>
        <w:rPr>
          <w:rFonts w:ascii="Arial" w:hAnsi="Arial" w:cs="Arial"/>
          <w:b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/>
          <w:bCs/>
          <w:sz w:val="24"/>
          <w:szCs w:val="24"/>
          <w:lang w:eastAsia="ru-RU"/>
        </w:rPr>
        <w:t>13. Ответственность органов местного самоуправления, должностных лиц местного самоуправления за неисполнение или ненадлежащее исполнение отдельных государственных полномочий</w:t>
      </w:r>
    </w:p>
    <w:p w:rsidR="00184C5E" w:rsidRPr="00D00954" w:rsidRDefault="00184C5E" w:rsidP="00184C5E">
      <w:pPr>
        <w:shd w:val="clear" w:color="auto" w:fill="FFFFFF"/>
        <w:ind w:firstLine="150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184C5E" w:rsidRPr="00D00954" w:rsidRDefault="00184C5E" w:rsidP="00184C5E">
      <w:pPr>
        <w:shd w:val="clear" w:color="auto" w:fill="FFFFFF"/>
        <w:ind w:firstLine="150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lastRenderedPageBreak/>
        <w:t>13.1. Органы местного самоуправления, должностные лица местного самоуправления несут ответственность за неисполнение или ненадлежащее исполнение отдельных государственных полномочий в соответствии с действующим законодательством и в той мере, в какой указанные полномочия были обеспечены соответствующими органами государственной власти области материальными ресурсами и финансовыми средствами.</w:t>
      </w:r>
    </w:p>
    <w:p w:rsidR="00184C5E" w:rsidRPr="00D00954" w:rsidRDefault="00184C5E" w:rsidP="00184C5E">
      <w:pPr>
        <w:shd w:val="clear" w:color="auto" w:fill="FFFFFF"/>
        <w:ind w:firstLine="150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6B53D3" w:rsidRPr="00D00954" w:rsidRDefault="006B53D3" w:rsidP="006B53D3">
      <w:pPr>
        <w:shd w:val="clear" w:color="auto" w:fill="FFFFFF"/>
        <w:jc w:val="center"/>
        <w:textAlignment w:val="baseline"/>
        <w:outlineLvl w:val="4"/>
        <w:rPr>
          <w:rFonts w:ascii="Arial" w:hAnsi="Arial" w:cs="Arial"/>
          <w:b/>
          <w:bCs/>
          <w:sz w:val="24"/>
          <w:szCs w:val="24"/>
          <w:lang w:eastAsia="ru-RU"/>
        </w:rPr>
      </w:pPr>
      <w:r w:rsidRPr="00D00954">
        <w:rPr>
          <w:rFonts w:ascii="Arial" w:hAnsi="Arial" w:cs="Arial"/>
          <w:b/>
          <w:bCs/>
          <w:sz w:val="24"/>
          <w:szCs w:val="24"/>
          <w:lang w:eastAsia="ru-RU"/>
        </w:rPr>
        <w:t>14. Особые положения</w:t>
      </w:r>
    </w:p>
    <w:p w:rsidR="006B53D3" w:rsidRPr="00D00954" w:rsidRDefault="006B53D3" w:rsidP="006B53D3">
      <w:pPr>
        <w:shd w:val="clear" w:color="auto" w:fill="FFFFFF"/>
        <w:ind w:firstLine="150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6B53D3" w:rsidRPr="00D00954" w:rsidRDefault="006B53D3" w:rsidP="006B53D3">
      <w:pPr>
        <w:shd w:val="clear" w:color="auto" w:fill="FFFFFF"/>
        <w:ind w:firstLine="150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>14.1. Настоящее Положение вступает в</w:t>
      </w:r>
      <w:r w:rsidR="00CD6F66" w:rsidRPr="00D00954">
        <w:rPr>
          <w:rFonts w:ascii="Arial" w:hAnsi="Arial" w:cs="Arial"/>
          <w:sz w:val="24"/>
          <w:szCs w:val="24"/>
          <w:lang w:eastAsia="ru-RU"/>
        </w:rPr>
        <w:t xml:space="preserve"> силу со дня утверждения правовым актом </w:t>
      </w:r>
      <w:r w:rsidRPr="00D00954">
        <w:rPr>
          <w:rFonts w:ascii="Arial" w:hAnsi="Arial" w:cs="Arial"/>
          <w:sz w:val="24"/>
          <w:szCs w:val="24"/>
          <w:lang w:eastAsia="ru-RU"/>
        </w:rPr>
        <w:t>администрации муниципального образования город Ефремов.</w:t>
      </w:r>
    </w:p>
    <w:p w:rsidR="006B53D3" w:rsidRPr="00D00954" w:rsidRDefault="006B53D3" w:rsidP="006B53D3">
      <w:pPr>
        <w:shd w:val="clear" w:color="auto" w:fill="FFFFFF"/>
        <w:ind w:firstLine="150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D00954">
        <w:rPr>
          <w:rFonts w:ascii="Arial" w:hAnsi="Arial" w:cs="Arial"/>
          <w:sz w:val="24"/>
          <w:szCs w:val="24"/>
          <w:lang w:eastAsia="ru-RU"/>
        </w:rPr>
        <w:t xml:space="preserve">14.2. Изменения и дополнения настоящего Положения утверждаются в установленном порядке и подлежат утверждению </w:t>
      </w:r>
      <w:r w:rsidR="00CD6F66" w:rsidRPr="00D00954">
        <w:rPr>
          <w:rFonts w:ascii="Arial" w:hAnsi="Arial" w:cs="Arial"/>
          <w:sz w:val="24"/>
          <w:szCs w:val="24"/>
          <w:lang w:eastAsia="ru-RU"/>
        </w:rPr>
        <w:t>правовым актом</w:t>
      </w:r>
      <w:r w:rsidRPr="00D00954">
        <w:rPr>
          <w:rFonts w:ascii="Arial" w:hAnsi="Arial" w:cs="Arial"/>
          <w:sz w:val="24"/>
          <w:szCs w:val="24"/>
          <w:lang w:eastAsia="ru-RU"/>
        </w:rPr>
        <w:t xml:space="preserve"> администрации муниципального образования город Ефремов.</w:t>
      </w:r>
    </w:p>
    <w:p w:rsidR="007A5237" w:rsidRPr="00D00954" w:rsidRDefault="007A5237" w:rsidP="001A18F3">
      <w:pPr>
        <w:suppressAutoHyphens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5A1622" w:rsidRPr="00D00954" w:rsidRDefault="005A1622">
      <w:pPr>
        <w:jc w:val="center"/>
        <w:rPr>
          <w:rFonts w:ascii="Arial" w:hAnsi="Arial" w:cs="Arial"/>
          <w:sz w:val="24"/>
          <w:szCs w:val="24"/>
        </w:rPr>
      </w:pPr>
    </w:p>
    <w:p w:rsidR="00BD7DB5" w:rsidRPr="00D00954" w:rsidRDefault="00BD7DB5">
      <w:pPr>
        <w:jc w:val="both"/>
        <w:rPr>
          <w:rFonts w:ascii="Arial" w:hAnsi="Arial" w:cs="Arial"/>
          <w:b/>
          <w:sz w:val="24"/>
          <w:szCs w:val="24"/>
        </w:rPr>
      </w:pPr>
    </w:p>
    <w:p w:rsidR="00CB026F" w:rsidRPr="00D00954" w:rsidRDefault="00CB026F">
      <w:pPr>
        <w:jc w:val="both"/>
        <w:rPr>
          <w:rFonts w:ascii="Arial" w:hAnsi="Arial" w:cs="Arial"/>
          <w:b/>
          <w:sz w:val="24"/>
          <w:szCs w:val="24"/>
        </w:rPr>
      </w:pPr>
    </w:p>
    <w:p w:rsidR="00CB026F" w:rsidRPr="00D00954" w:rsidRDefault="00CB026F">
      <w:pPr>
        <w:jc w:val="both"/>
        <w:rPr>
          <w:rFonts w:ascii="Arial" w:hAnsi="Arial" w:cs="Arial"/>
          <w:b/>
          <w:sz w:val="24"/>
          <w:szCs w:val="24"/>
        </w:rPr>
      </w:pPr>
    </w:p>
    <w:p w:rsidR="00CB026F" w:rsidRPr="00D00954" w:rsidRDefault="00CB026F">
      <w:pPr>
        <w:jc w:val="both"/>
        <w:rPr>
          <w:rFonts w:ascii="Arial" w:hAnsi="Arial" w:cs="Arial"/>
          <w:b/>
          <w:sz w:val="24"/>
          <w:szCs w:val="24"/>
        </w:rPr>
      </w:pPr>
    </w:p>
    <w:p w:rsidR="00CB026F" w:rsidRPr="00D00954" w:rsidRDefault="00CB026F">
      <w:pPr>
        <w:jc w:val="both"/>
        <w:rPr>
          <w:rFonts w:ascii="Arial" w:hAnsi="Arial" w:cs="Arial"/>
          <w:b/>
          <w:sz w:val="24"/>
          <w:szCs w:val="24"/>
        </w:rPr>
      </w:pPr>
    </w:p>
    <w:p w:rsidR="00CB026F" w:rsidRPr="00D00954" w:rsidRDefault="00CB026F">
      <w:pPr>
        <w:jc w:val="both"/>
        <w:rPr>
          <w:rFonts w:ascii="Arial" w:hAnsi="Arial" w:cs="Arial"/>
          <w:b/>
          <w:sz w:val="24"/>
          <w:szCs w:val="24"/>
        </w:rPr>
      </w:pPr>
    </w:p>
    <w:p w:rsidR="00CB026F" w:rsidRPr="00D00954" w:rsidRDefault="00CB026F">
      <w:pPr>
        <w:jc w:val="both"/>
        <w:rPr>
          <w:rFonts w:ascii="Arial" w:hAnsi="Arial" w:cs="Arial"/>
          <w:b/>
          <w:sz w:val="24"/>
          <w:szCs w:val="24"/>
        </w:rPr>
      </w:pPr>
    </w:p>
    <w:p w:rsidR="00CB026F" w:rsidRPr="00D00954" w:rsidRDefault="00CB026F">
      <w:pPr>
        <w:jc w:val="both"/>
        <w:rPr>
          <w:rFonts w:ascii="Arial" w:hAnsi="Arial" w:cs="Arial"/>
          <w:b/>
          <w:sz w:val="24"/>
          <w:szCs w:val="24"/>
        </w:rPr>
      </w:pPr>
    </w:p>
    <w:p w:rsidR="00CB026F" w:rsidRPr="00D00954" w:rsidRDefault="00CB026F">
      <w:pPr>
        <w:jc w:val="both"/>
        <w:rPr>
          <w:rFonts w:ascii="Arial" w:hAnsi="Arial" w:cs="Arial"/>
          <w:b/>
          <w:sz w:val="24"/>
          <w:szCs w:val="24"/>
        </w:rPr>
      </w:pPr>
    </w:p>
    <w:p w:rsidR="00CB026F" w:rsidRPr="00D00954" w:rsidRDefault="00CB026F">
      <w:pPr>
        <w:jc w:val="both"/>
        <w:rPr>
          <w:rFonts w:ascii="Arial" w:hAnsi="Arial" w:cs="Arial"/>
          <w:b/>
          <w:sz w:val="24"/>
          <w:szCs w:val="24"/>
        </w:rPr>
      </w:pPr>
    </w:p>
    <w:p w:rsidR="00CB026F" w:rsidRPr="00D00954" w:rsidRDefault="00CB026F">
      <w:pPr>
        <w:jc w:val="both"/>
        <w:rPr>
          <w:rFonts w:ascii="Arial" w:hAnsi="Arial" w:cs="Arial"/>
          <w:b/>
          <w:sz w:val="24"/>
          <w:szCs w:val="24"/>
        </w:rPr>
      </w:pPr>
    </w:p>
    <w:p w:rsidR="00CB026F" w:rsidRPr="00D00954" w:rsidRDefault="00CB026F">
      <w:pPr>
        <w:jc w:val="both"/>
        <w:rPr>
          <w:rFonts w:ascii="Arial" w:hAnsi="Arial" w:cs="Arial"/>
          <w:b/>
          <w:sz w:val="24"/>
          <w:szCs w:val="24"/>
        </w:rPr>
      </w:pPr>
    </w:p>
    <w:p w:rsidR="00CB026F" w:rsidRPr="00D00954" w:rsidRDefault="00CB026F">
      <w:pPr>
        <w:jc w:val="both"/>
        <w:rPr>
          <w:rFonts w:ascii="Arial" w:hAnsi="Arial" w:cs="Arial"/>
          <w:b/>
          <w:sz w:val="24"/>
          <w:szCs w:val="24"/>
        </w:rPr>
      </w:pPr>
    </w:p>
    <w:p w:rsidR="00CB026F" w:rsidRPr="00D00954" w:rsidRDefault="00CB026F">
      <w:pPr>
        <w:jc w:val="both"/>
        <w:rPr>
          <w:rFonts w:ascii="Arial" w:hAnsi="Arial" w:cs="Arial"/>
          <w:b/>
          <w:sz w:val="24"/>
          <w:szCs w:val="24"/>
        </w:rPr>
      </w:pPr>
    </w:p>
    <w:p w:rsidR="00CB026F" w:rsidRPr="00D00954" w:rsidRDefault="00CB026F">
      <w:pPr>
        <w:jc w:val="both"/>
        <w:rPr>
          <w:rFonts w:ascii="Arial" w:hAnsi="Arial" w:cs="Arial"/>
          <w:b/>
          <w:sz w:val="24"/>
          <w:szCs w:val="24"/>
        </w:rPr>
      </w:pPr>
    </w:p>
    <w:p w:rsidR="00CB026F" w:rsidRPr="00D00954" w:rsidRDefault="00CB026F">
      <w:pPr>
        <w:jc w:val="both"/>
        <w:rPr>
          <w:rFonts w:ascii="Arial" w:hAnsi="Arial" w:cs="Arial"/>
          <w:b/>
          <w:sz w:val="24"/>
          <w:szCs w:val="24"/>
        </w:rPr>
      </w:pPr>
    </w:p>
    <w:p w:rsidR="00CB026F" w:rsidRPr="00D00954" w:rsidRDefault="00CB026F">
      <w:pPr>
        <w:jc w:val="both"/>
        <w:rPr>
          <w:rFonts w:ascii="Arial" w:hAnsi="Arial" w:cs="Arial"/>
          <w:b/>
          <w:sz w:val="24"/>
          <w:szCs w:val="24"/>
        </w:rPr>
      </w:pPr>
    </w:p>
    <w:p w:rsidR="00CB026F" w:rsidRPr="00D00954" w:rsidRDefault="00CB026F">
      <w:pPr>
        <w:jc w:val="both"/>
        <w:rPr>
          <w:rFonts w:ascii="Arial" w:hAnsi="Arial" w:cs="Arial"/>
          <w:b/>
          <w:sz w:val="24"/>
          <w:szCs w:val="24"/>
        </w:rPr>
      </w:pPr>
    </w:p>
    <w:p w:rsidR="00CB026F" w:rsidRPr="00D00954" w:rsidRDefault="00CB026F">
      <w:pPr>
        <w:jc w:val="both"/>
        <w:rPr>
          <w:rFonts w:ascii="Arial" w:hAnsi="Arial" w:cs="Arial"/>
          <w:b/>
          <w:sz w:val="24"/>
          <w:szCs w:val="24"/>
        </w:rPr>
      </w:pPr>
    </w:p>
    <w:p w:rsidR="00CB026F" w:rsidRPr="00D00954" w:rsidRDefault="00CB026F">
      <w:pPr>
        <w:jc w:val="both"/>
        <w:rPr>
          <w:rFonts w:ascii="Arial" w:hAnsi="Arial" w:cs="Arial"/>
          <w:b/>
          <w:sz w:val="24"/>
          <w:szCs w:val="24"/>
        </w:rPr>
      </w:pPr>
    </w:p>
    <w:p w:rsidR="00CB026F" w:rsidRPr="00D00954" w:rsidRDefault="00CB026F">
      <w:pPr>
        <w:jc w:val="both"/>
        <w:rPr>
          <w:rFonts w:ascii="Arial" w:hAnsi="Arial" w:cs="Arial"/>
          <w:b/>
          <w:sz w:val="24"/>
          <w:szCs w:val="24"/>
        </w:rPr>
      </w:pPr>
    </w:p>
    <w:p w:rsidR="00CB026F" w:rsidRPr="00D00954" w:rsidRDefault="00374BB7" w:rsidP="00CB026F">
      <w:pPr>
        <w:rPr>
          <w:rFonts w:ascii="Arial" w:hAnsi="Arial" w:cs="Arial"/>
          <w:b/>
          <w:sz w:val="24"/>
          <w:szCs w:val="24"/>
        </w:rPr>
      </w:pPr>
      <w:r w:rsidRPr="00D00954">
        <w:rPr>
          <w:rFonts w:ascii="Arial" w:hAnsi="Arial" w:cs="Arial"/>
          <w:sz w:val="24"/>
          <w:szCs w:val="24"/>
        </w:rPr>
        <w:t xml:space="preserve">                 </w:t>
      </w:r>
      <w:r w:rsidR="000B6880" w:rsidRPr="00D00954">
        <w:rPr>
          <w:rFonts w:ascii="Arial" w:hAnsi="Arial" w:cs="Arial"/>
          <w:sz w:val="24"/>
          <w:szCs w:val="24"/>
        </w:rPr>
        <w:t xml:space="preserve">                 </w:t>
      </w:r>
      <w:r w:rsidR="00CB026F" w:rsidRPr="00D00954">
        <w:rPr>
          <w:rFonts w:ascii="Arial" w:hAnsi="Arial" w:cs="Arial"/>
          <w:sz w:val="24"/>
          <w:szCs w:val="24"/>
        </w:rPr>
        <w:t xml:space="preserve">                               </w:t>
      </w:r>
      <w:r w:rsidR="00D00954">
        <w:rPr>
          <w:rFonts w:ascii="Arial" w:hAnsi="Arial" w:cs="Arial"/>
          <w:sz w:val="24"/>
          <w:szCs w:val="24"/>
        </w:rPr>
        <w:t xml:space="preserve">        </w:t>
      </w:r>
      <w:r w:rsidR="00CB026F" w:rsidRPr="00D00954">
        <w:rPr>
          <w:rFonts w:ascii="Arial" w:hAnsi="Arial" w:cs="Arial"/>
          <w:sz w:val="24"/>
          <w:szCs w:val="24"/>
        </w:rPr>
        <w:t xml:space="preserve">  </w:t>
      </w:r>
      <w:bookmarkStart w:id="0" w:name="_GoBack"/>
      <w:r w:rsidR="00CB026F" w:rsidRPr="00D00954">
        <w:rPr>
          <w:rFonts w:ascii="Arial" w:hAnsi="Arial" w:cs="Arial"/>
          <w:b/>
          <w:sz w:val="24"/>
          <w:szCs w:val="24"/>
        </w:rPr>
        <w:t xml:space="preserve">Приложение №2                                                                    </w:t>
      </w:r>
    </w:p>
    <w:p w:rsidR="00CB026F" w:rsidRPr="00D00954" w:rsidRDefault="00CB026F" w:rsidP="00CB026F">
      <w:pPr>
        <w:rPr>
          <w:rFonts w:ascii="Arial" w:hAnsi="Arial" w:cs="Arial"/>
          <w:b/>
          <w:sz w:val="24"/>
          <w:szCs w:val="24"/>
        </w:rPr>
      </w:pPr>
      <w:r w:rsidRPr="00D0095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к постановлению администрации</w:t>
      </w:r>
    </w:p>
    <w:p w:rsidR="00CB026F" w:rsidRPr="00D00954" w:rsidRDefault="00CB026F" w:rsidP="00CB026F">
      <w:pPr>
        <w:rPr>
          <w:rFonts w:ascii="Arial" w:hAnsi="Arial" w:cs="Arial"/>
          <w:b/>
          <w:sz w:val="24"/>
          <w:szCs w:val="24"/>
        </w:rPr>
      </w:pPr>
      <w:r w:rsidRPr="00D0095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муниципального образования</w:t>
      </w:r>
    </w:p>
    <w:p w:rsidR="00CB026F" w:rsidRPr="00D00954" w:rsidRDefault="00CB026F" w:rsidP="00CB026F">
      <w:pPr>
        <w:rPr>
          <w:rFonts w:ascii="Arial" w:hAnsi="Arial" w:cs="Arial"/>
          <w:b/>
          <w:sz w:val="24"/>
          <w:szCs w:val="24"/>
        </w:rPr>
      </w:pPr>
      <w:r w:rsidRPr="00D0095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город Ефремов </w:t>
      </w:r>
    </w:p>
    <w:p w:rsidR="00CB026F" w:rsidRPr="00D00954" w:rsidRDefault="00CB026F" w:rsidP="00CB026F">
      <w:pPr>
        <w:rPr>
          <w:rFonts w:ascii="Arial" w:hAnsi="Arial" w:cs="Arial"/>
          <w:b/>
          <w:sz w:val="24"/>
          <w:szCs w:val="24"/>
        </w:rPr>
      </w:pPr>
      <w:r w:rsidRPr="00D0095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от </w:t>
      </w:r>
      <w:r w:rsidR="00D00954" w:rsidRPr="00D00954">
        <w:rPr>
          <w:rFonts w:ascii="Arial" w:hAnsi="Arial" w:cs="Arial"/>
          <w:b/>
          <w:sz w:val="24"/>
          <w:szCs w:val="24"/>
        </w:rPr>
        <w:t>05.04.2019</w:t>
      </w:r>
      <w:r w:rsidRPr="00D00954">
        <w:rPr>
          <w:rFonts w:ascii="Arial" w:hAnsi="Arial" w:cs="Arial"/>
          <w:b/>
          <w:sz w:val="24"/>
          <w:szCs w:val="24"/>
        </w:rPr>
        <w:t xml:space="preserve"> № </w:t>
      </w:r>
      <w:r w:rsidR="00D00954" w:rsidRPr="00D00954">
        <w:rPr>
          <w:rFonts w:ascii="Arial" w:hAnsi="Arial" w:cs="Arial"/>
          <w:b/>
          <w:sz w:val="24"/>
          <w:szCs w:val="24"/>
        </w:rPr>
        <w:t>462</w:t>
      </w:r>
    </w:p>
    <w:p w:rsidR="00011EDE" w:rsidRPr="00D00954" w:rsidRDefault="00011EDE" w:rsidP="00CB026F">
      <w:pPr>
        <w:jc w:val="center"/>
        <w:rPr>
          <w:rFonts w:ascii="Arial" w:hAnsi="Arial" w:cs="Arial"/>
          <w:b/>
          <w:sz w:val="24"/>
          <w:szCs w:val="24"/>
        </w:rPr>
      </w:pPr>
    </w:p>
    <w:bookmarkEnd w:id="0"/>
    <w:p w:rsidR="00011EDE" w:rsidRPr="00D00954" w:rsidRDefault="00011EDE" w:rsidP="00011EDE">
      <w:pPr>
        <w:jc w:val="center"/>
        <w:rPr>
          <w:rFonts w:ascii="Arial" w:hAnsi="Arial" w:cs="Arial"/>
          <w:b/>
          <w:sz w:val="24"/>
          <w:szCs w:val="24"/>
        </w:rPr>
      </w:pPr>
      <w:r w:rsidRPr="00D00954">
        <w:rPr>
          <w:rFonts w:ascii="Arial" w:hAnsi="Arial" w:cs="Arial"/>
          <w:b/>
          <w:sz w:val="24"/>
          <w:szCs w:val="24"/>
        </w:rPr>
        <w:t>Состав комиссии</w:t>
      </w:r>
    </w:p>
    <w:p w:rsidR="00011EDE" w:rsidRPr="00D00954" w:rsidRDefault="00011EDE" w:rsidP="00011EDE">
      <w:pPr>
        <w:jc w:val="center"/>
        <w:rPr>
          <w:rFonts w:ascii="Arial" w:hAnsi="Arial" w:cs="Arial"/>
          <w:b/>
          <w:sz w:val="24"/>
          <w:szCs w:val="24"/>
        </w:rPr>
      </w:pPr>
      <w:r w:rsidRPr="00D00954">
        <w:rPr>
          <w:rFonts w:ascii="Arial" w:hAnsi="Arial" w:cs="Arial"/>
          <w:b/>
          <w:sz w:val="24"/>
          <w:szCs w:val="24"/>
        </w:rPr>
        <w:t>по делам несовершеннолетних и защите их прав администрации муниципального образования город Ефремов</w:t>
      </w:r>
    </w:p>
    <w:p w:rsidR="00011EDE" w:rsidRPr="00D00954" w:rsidRDefault="00011EDE" w:rsidP="00011EDE">
      <w:pPr>
        <w:rPr>
          <w:rFonts w:ascii="Arial" w:hAnsi="Arial" w:cs="Arial"/>
          <w:b/>
          <w:sz w:val="24"/>
          <w:szCs w:val="24"/>
        </w:rPr>
      </w:pPr>
    </w:p>
    <w:p w:rsidR="00011EDE" w:rsidRPr="00D00954" w:rsidRDefault="00011EDE" w:rsidP="00011EDE">
      <w:pPr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b/>
          <w:sz w:val="24"/>
          <w:szCs w:val="24"/>
        </w:rPr>
        <w:t>1.</w:t>
      </w:r>
      <w:r w:rsidR="00CD6F66" w:rsidRPr="00D00954">
        <w:rPr>
          <w:rFonts w:ascii="Arial" w:hAnsi="Arial" w:cs="Arial"/>
          <w:sz w:val="24"/>
          <w:szCs w:val="24"/>
        </w:rPr>
        <w:t xml:space="preserve"> З</w:t>
      </w:r>
      <w:r w:rsidRPr="00D00954">
        <w:rPr>
          <w:rFonts w:ascii="Arial" w:hAnsi="Arial" w:cs="Arial"/>
          <w:sz w:val="24"/>
          <w:szCs w:val="24"/>
        </w:rPr>
        <w:t xml:space="preserve">аместитель главы администрации </w:t>
      </w:r>
      <w:r w:rsidR="00CD6F66" w:rsidRPr="00D00954">
        <w:rPr>
          <w:rFonts w:ascii="Arial" w:hAnsi="Arial" w:cs="Arial"/>
          <w:sz w:val="24"/>
          <w:szCs w:val="24"/>
        </w:rPr>
        <w:t>по социальным вопросам, руководитель аппарата администрации муниципального образования город Ефремов</w:t>
      </w:r>
      <w:r w:rsidRPr="00D00954">
        <w:rPr>
          <w:rFonts w:ascii="Arial" w:hAnsi="Arial" w:cs="Arial"/>
          <w:sz w:val="24"/>
          <w:szCs w:val="24"/>
        </w:rPr>
        <w:t xml:space="preserve">, </w:t>
      </w:r>
      <w:r w:rsidRPr="00D00954">
        <w:rPr>
          <w:rFonts w:ascii="Arial" w:hAnsi="Arial" w:cs="Arial"/>
          <w:b/>
          <w:sz w:val="24"/>
          <w:szCs w:val="24"/>
        </w:rPr>
        <w:t xml:space="preserve">председатель </w:t>
      </w:r>
      <w:r w:rsidR="00451DEE" w:rsidRPr="00D00954">
        <w:rPr>
          <w:rFonts w:ascii="Arial" w:hAnsi="Arial" w:cs="Arial"/>
          <w:b/>
          <w:sz w:val="24"/>
          <w:szCs w:val="24"/>
        </w:rPr>
        <w:t xml:space="preserve">комиссии по делам несовершеннолетних и защите их прав администрации муниципального образования город Ефремов </w:t>
      </w:r>
    </w:p>
    <w:p w:rsidR="00011EDE" w:rsidRPr="00D00954" w:rsidRDefault="00011EDE" w:rsidP="00011EDE">
      <w:pPr>
        <w:jc w:val="both"/>
        <w:rPr>
          <w:rFonts w:ascii="Arial" w:hAnsi="Arial" w:cs="Arial"/>
          <w:b/>
          <w:sz w:val="24"/>
          <w:szCs w:val="24"/>
        </w:rPr>
      </w:pPr>
      <w:r w:rsidRPr="00D00954">
        <w:rPr>
          <w:rFonts w:ascii="Arial" w:hAnsi="Arial" w:cs="Arial"/>
          <w:b/>
          <w:sz w:val="24"/>
          <w:szCs w:val="24"/>
        </w:rPr>
        <w:t>2.</w:t>
      </w:r>
      <w:r w:rsidRPr="00D00954">
        <w:rPr>
          <w:rFonts w:ascii="Arial" w:hAnsi="Arial" w:cs="Arial"/>
          <w:sz w:val="24"/>
          <w:szCs w:val="24"/>
        </w:rPr>
        <w:t xml:space="preserve"> Начальник сектора по делам несовершеннолетних и защите их прав</w:t>
      </w:r>
      <w:r w:rsidR="00451DEE" w:rsidRPr="00D00954">
        <w:rPr>
          <w:rFonts w:ascii="Arial" w:hAnsi="Arial" w:cs="Arial"/>
          <w:b/>
          <w:sz w:val="24"/>
          <w:szCs w:val="24"/>
        </w:rPr>
        <w:t xml:space="preserve"> </w:t>
      </w:r>
      <w:r w:rsidR="00451DEE" w:rsidRPr="00D00954">
        <w:rPr>
          <w:rFonts w:ascii="Arial" w:hAnsi="Arial" w:cs="Arial"/>
          <w:sz w:val="24"/>
          <w:szCs w:val="24"/>
        </w:rPr>
        <w:t xml:space="preserve">администрации муниципального </w:t>
      </w:r>
      <w:r w:rsidR="00451DEE" w:rsidRPr="00D00954">
        <w:rPr>
          <w:rFonts w:ascii="Arial" w:hAnsi="Arial" w:cs="Arial"/>
          <w:sz w:val="24"/>
          <w:szCs w:val="24"/>
        </w:rPr>
        <w:lastRenderedPageBreak/>
        <w:t>образования город Ефремов</w:t>
      </w:r>
      <w:r w:rsidRPr="00D00954">
        <w:rPr>
          <w:rFonts w:ascii="Arial" w:hAnsi="Arial" w:cs="Arial"/>
          <w:sz w:val="24"/>
          <w:szCs w:val="24"/>
        </w:rPr>
        <w:t xml:space="preserve"> – </w:t>
      </w:r>
      <w:r w:rsidRPr="00D00954">
        <w:rPr>
          <w:rFonts w:ascii="Arial" w:hAnsi="Arial" w:cs="Arial"/>
          <w:b/>
          <w:sz w:val="24"/>
          <w:szCs w:val="24"/>
        </w:rPr>
        <w:t>заместитель председателя</w:t>
      </w:r>
      <w:r w:rsidRPr="00D00954">
        <w:rPr>
          <w:rFonts w:ascii="Arial" w:hAnsi="Arial" w:cs="Arial"/>
          <w:sz w:val="24"/>
          <w:szCs w:val="24"/>
        </w:rPr>
        <w:t xml:space="preserve"> </w:t>
      </w:r>
      <w:r w:rsidRPr="00D00954">
        <w:rPr>
          <w:rFonts w:ascii="Arial" w:hAnsi="Arial" w:cs="Arial"/>
          <w:b/>
          <w:sz w:val="24"/>
          <w:szCs w:val="24"/>
        </w:rPr>
        <w:t>комиссии по делам несовершеннолетних и защите их прав</w:t>
      </w:r>
      <w:r w:rsidR="00451DEE" w:rsidRPr="00D00954">
        <w:rPr>
          <w:rFonts w:ascii="Arial" w:hAnsi="Arial" w:cs="Arial"/>
          <w:b/>
          <w:sz w:val="24"/>
          <w:szCs w:val="24"/>
        </w:rPr>
        <w:t xml:space="preserve"> администрации муниципального образования город Ефремов</w:t>
      </w:r>
    </w:p>
    <w:p w:rsidR="00011EDE" w:rsidRPr="00D00954" w:rsidRDefault="00451DEE" w:rsidP="00011EDE">
      <w:pPr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b/>
          <w:sz w:val="24"/>
          <w:szCs w:val="24"/>
        </w:rPr>
        <w:t>3</w:t>
      </w:r>
      <w:r w:rsidR="00011EDE" w:rsidRPr="00D00954">
        <w:rPr>
          <w:rFonts w:ascii="Arial" w:hAnsi="Arial" w:cs="Arial"/>
          <w:b/>
          <w:sz w:val="24"/>
          <w:szCs w:val="24"/>
        </w:rPr>
        <w:t>.</w:t>
      </w:r>
      <w:r w:rsidR="00011EDE" w:rsidRPr="00D00954">
        <w:rPr>
          <w:rFonts w:ascii="Arial" w:hAnsi="Arial" w:cs="Arial"/>
          <w:sz w:val="24"/>
          <w:szCs w:val="24"/>
        </w:rPr>
        <w:t xml:space="preserve"> </w:t>
      </w:r>
      <w:r w:rsidR="00011EDE" w:rsidRPr="00D00954">
        <w:rPr>
          <w:rFonts w:ascii="Arial" w:hAnsi="Arial" w:cs="Arial"/>
          <w:b/>
          <w:sz w:val="24"/>
          <w:szCs w:val="24"/>
        </w:rPr>
        <w:t xml:space="preserve">Консультант сектора </w:t>
      </w:r>
      <w:r w:rsidRPr="00D00954">
        <w:rPr>
          <w:rFonts w:ascii="Arial" w:hAnsi="Arial" w:cs="Arial"/>
          <w:sz w:val="24"/>
          <w:szCs w:val="24"/>
        </w:rPr>
        <w:t xml:space="preserve">по делам несовершеннолетних и защите их прав администрации муниципального образования город Ефремов, </w:t>
      </w:r>
      <w:r w:rsidR="00011EDE" w:rsidRPr="00D00954">
        <w:rPr>
          <w:rFonts w:ascii="Arial" w:hAnsi="Arial" w:cs="Arial"/>
          <w:sz w:val="24"/>
          <w:szCs w:val="24"/>
        </w:rPr>
        <w:t xml:space="preserve">ответственный секретарь </w:t>
      </w:r>
      <w:r w:rsidRPr="00D00954">
        <w:rPr>
          <w:rFonts w:ascii="Arial" w:hAnsi="Arial" w:cs="Arial"/>
          <w:b/>
          <w:sz w:val="24"/>
          <w:szCs w:val="24"/>
        </w:rPr>
        <w:t>комиссии по делам несовершеннолетних и защите их прав администрации муниципального образования город Ефремов</w:t>
      </w:r>
    </w:p>
    <w:p w:rsidR="00011EDE" w:rsidRPr="00D00954" w:rsidRDefault="00451DEE" w:rsidP="00011EDE">
      <w:pPr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b/>
          <w:sz w:val="24"/>
          <w:szCs w:val="24"/>
        </w:rPr>
        <w:t>4</w:t>
      </w:r>
      <w:r w:rsidR="00011EDE" w:rsidRPr="00D00954">
        <w:rPr>
          <w:rFonts w:ascii="Arial" w:hAnsi="Arial" w:cs="Arial"/>
          <w:b/>
          <w:sz w:val="24"/>
          <w:szCs w:val="24"/>
        </w:rPr>
        <w:t>.</w:t>
      </w:r>
      <w:r w:rsidR="00011EDE" w:rsidRPr="00D00954">
        <w:rPr>
          <w:rFonts w:ascii="Arial" w:hAnsi="Arial" w:cs="Arial"/>
          <w:sz w:val="24"/>
          <w:szCs w:val="24"/>
        </w:rPr>
        <w:t xml:space="preserve"> </w:t>
      </w:r>
      <w:r w:rsidR="00011EDE" w:rsidRPr="00D00954">
        <w:rPr>
          <w:rFonts w:ascii="Arial" w:hAnsi="Arial" w:cs="Arial"/>
          <w:b/>
          <w:sz w:val="24"/>
          <w:szCs w:val="24"/>
        </w:rPr>
        <w:t>Заместитель начальника полиции</w:t>
      </w:r>
      <w:r w:rsidR="00011EDE" w:rsidRPr="00D00954">
        <w:rPr>
          <w:rFonts w:ascii="Arial" w:hAnsi="Arial" w:cs="Arial"/>
          <w:sz w:val="24"/>
          <w:szCs w:val="24"/>
        </w:rPr>
        <w:t xml:space="preserve"> по охране общественного порядка МО МВД России «Ефремовский»</w:t>
      </w:r>
    </w:p>
    <w:p w:rsidR="00011EDE" w:rsidRPr="00D00954" w:rsidRDefault="00011EDE" w:rsidP="00011EDE">
      <w:pPr>
        <w:rPr>
          <w:rFonts w:ascii="Arial" w:hAnsi="Arial" w:cs="Arial"/>
          <w:b/>
          <w:sz w:val="24"/>
          <w:szCs w:val="24"/>
        </w:rPr>
      </w:pPr>
      <w:r w:rsidRPr="00D00954">
        <w:rPr>
          <w:rFonts w:ascii="Arial" w:hAnsi="Arial" w:cs="Arial"/>
          <w:b/>
          <w:sz w:val="24"/>
          <w:szCs w:val="24"/>
        </w:rPr>
        <w:t>5.</w:t>
      </w:r>
      <w:r w:rsidR="00451DEE" w:rsidRPr="00D00954">
        <w:rPr>
          <w:rFonts w:ascii="Arial" w:hAnsi="Arial" w:cs="Arial"/>
          <w:sz w:val="24"/>
          <w:szCs w:val="24"/>
        </w:rPr>
        <w:t xml:space="preserve"> Директор Государственного </w:t>
      </w:r>
      <w:r w:rsidRPr="00D00954">
        <w:rPr>
          <w:rFonts w:ascii="Arial" w:hAnsi="Arial" w:cs="Arial"/>
          <w:sz w:val="24"/>
          <w:szCs w:val="24"/>
        </w:rPr>
        <w:t xml:space="preserve">учреждения Тульской области </w:t>
      </w:r>
      <w:r w:rsidRPr="00D00954">
        <w:rPr>
          <w:rFonts w:ascii="Arial" w:hAnsi="Arial" w:cs="Arial"/>
          <w:b/>
          <w:sz w:val="24"/>
          <w:szCs w:val="24"/>
        </w:rPr>
        <w:t>«</w:t>
      </w:r>
      <w:r w:rsidR="00451DEE" w:rsidRPr="00D00954">
        <w:rPr>
          <w:rFonts w:ascii="Arial" w:hAnsi="Arial" w:cs="Arial"/>
          <w:b/>
          <w:sz w:val="24"/>
          <w:szCs w:val="24"/>
        </w:rPr>
        <w:t>Комплексный</w:t>
      </w:r>
      <w:r w:rsidRPr="00D00954">
        <w:rPr>
          <w:rFonts w:ascii="Arial" w:hAnsi="Arial" w:cs="Arial"/>
          <w:b/>
          <w:sz w:val="24"/>
          <w:szCs w:val="24"/>
        </w:rPr>
        <w:t xml:space="preserve"> центр социального обслуживания </w:t>
      </w:r>
      <w:r w:rsidR="00451DEE" w:rsidRPr="00D00954">
        <w:rPr>
          <w:rFonts w:ascii="Arial" w:hAnsi="Arial" w:cs="Arial"/>
          <w:b/>
          <w:sz w:val="24"/>
          <w:szCs w:val="24"/>
        </w:rPr>
        <w:t>населения</w:t>
      </w:r>
      <w:r w:rsidRPr="00D00954">
        <w:rPr>
          <w:rFonts w:ascii="Arial" w:hAnsi="Arial" w:cs="Arial"/>
          <w:b/>
          <w:sz w:val="24"/>
          <w:szCs w:val="24"/>
        </w:rPr>
        <w:t xml:space="preserve"> №4» </w:t>
      </w:r>
    </w:p>
    <w:p w:rsidR="00011EDE" w:rsidRPr="00D00954" w:rsidRDefault="00011EDE" w:rsidP="00011EDE">
      <w:pPr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b/>
          <w:sz w:val="24"/>
          <w:szCs w:val="24"/>
        </w:rPr>
        <w:t>6.</w:t>
      </w:r>
      <w:r w:rsidRPr="00D00954">
        <w:rPr>
          <w:rFonts w:ascii="Arial" w:hAnsi="Arial" w:cs="Arial"/>
          <w:sz w:val="24"/>
          <w:szCs w:val="24"/>
        </w:rPr>
        <w:t xml:space="preserve"> </w:t>
      </w:r>
      <w:r w:rsidR="00451DEE" w:rsidRPr="00D00954">
        <w:rPr>
          <w:rFonts w:ascii="Arial" w:hAnsi="Arial" w:cs="Arial"/>
          <w:b/>
          <w:sz w:val="24"/>
          <w:szCs w:val="24"/>
        </w:rPr>
        <w:t xml:space="preserve">Начальник </w:t>
      </w:r>
      <w:r w:rsidRPr="00D00954">
        <w:rPr>
          <w:rFonts w:ascii="Arial" w:hAnsi="Arial" w:cs="Arial"/>
          <w:b/>
          <w:sz w:val="24"/>
          <w:szCs w:val="24"/>
        </w:rPr>
        <w:t>Управления по культуре</w:t>
      </w:r>
      <w:r w:rsidRPr="00D00954">
        <w:rPr>
          <w:rFonts w:ascii="Arial" w:hAnsi="Arial" w:cs="Arial"/>
          <w:sz w:val="24"/>
          <w:szCs w:val="24"/>
        </w:rPr>
        <w:t>, молодежной политике, физической культуре и спорту администрации муниципального образования город Ефремов</w:t>
      </w:r>
    </w:p>
    <w:p w:rsidR="00011EDE" w:rsidRPr="00D00954" w:rsidRDefault="00011EDE" w:rsidP="00011EDE">
      <w:pPr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b/>
          <w:sz w:val="24"/>
          <w:szCs w:val="24"/>
        </w:rPr>
        <w:t>7.</w:t>
      </w:r>
      <w:r w:rsidR="00451DEE" w:rsidRPr="00D00954">
        <w:rPr>
          <w:rFonts w:ascii="Arial" w:hAnsi="Arial" w:cs="Arial"/>
          <w:sz w:val="24"/>
          <w:szCs w:val="24"/>
        </w:rPr>
        <w:t xml:space="preserve"> </w:t>
      </w:r>
      <w:r w:rsidRPr="00D00954">
        <w:rPr>
          <w:rFonts w:ascii="Arial" w:hAnsi="Arial" w:cs="Arial"/>
          <w:b/>
          <w:sz w:val="24"/>
          <w:szCs w:val="24"/>
        </w:rPr>
        <w:t xml:space="preserve">Начальник </w:t>
      </w:r>
      <w:r w:rsidR="00451DEE" w:rsidRPr="00D00954">
        <w:rPr>
          <w:rFonts w:ascii="Arial" w:hAnsi="Arial" w:cs="Arial"/>
          <w:b/>
          <w:sz w:val="24"/>
          <w:szCs w:val="24"/>
        </w:rPr>
        <w:t xml:space="preserve">отдела </w:t>
      </w:r>
      <w:proofErr w:type="gramStart"/>
      <w:r w:rsidRPr="00D00954">
        <w:rPr>
          <w:rFonts w:ascii="Arial" w:hAnsi="Arial" w:cs="Arial"/>
          <w:b/>
          <w:sz w:val="24"/>
          <w:szCs w:val="24"/>
        </w:rPr>
        <w:t>по социальной защиты</w:t>
      </w:r>
      <w:proofErr w:type="gramEnd"/>
      <w:r w:rsidRPr="00D00954">
        <w:rPr>
          <w:rFonts w:ascii="Arial" w:hAnsi="Arial" w:cs="Arial"/>
          <w:sz w:val="24"/>
          <w:szCs w:val="24"/>
        </w:rPr>
        <w:t xml:space="preserve"> населения по Ефре</w:t>
      </w:r>
      <w:r w:rsidR="00451DEE" w:rsidRPr="00D00954">
        <w:rPr>
          <w:rFonts w:ascii="Arial" w:hAnsi="Arial" w:cs="Arial"/>
          <w:sz w:val="24"/>
          <w:szCs w:val="24"/>
        </w:rPr>
        <w:t>мовскому району филиал государствен</w:t>
      </w:r>
      <w:r w:rsidRPr="00D00954">
        <w:rPr>
          <w:rFonts w:ascii="Arial" w:hAnsi="Arial" w:cs="Arial"/>
          <w:sz w:val="24"/>
          <w:szCs w:val="24"/>
        </w:rPr>
        <w:t>ного учре</w:t>
      </w:r>
      <w:r w:rsidR="00451DEE" w:rsidRPr="00D00954">
        <w:rPr>
          <w:rFonts w:ascii="Arial" w:hAnsi="Arial" w:cs="Arial"/>
          <w:sz w:val="24"/>
          <w:szCs w:val="24"/>
        </w:rPr>
        <w:t>ж</w:t>
      </w:r>
      <w:r w:rsidRPr="00D00954">
        <w:rPr>
          <w:rFonts w:ascii="Arial" w:hAnsi="Arial" w:cs="Arial"/>
          <w:sz w:val="24"/>
          <w:szCs w:val="24"/>
        </w:rPr>
        <w:t>дения Тульской области «Управление социальной защиты нас</w:t>
      </w:r>
      <w:r w:rsidR="00451DEE" w:rsidRPr="00D00954">
        <w:rPr>
          <w:rFonts w:ascii="Arial" w:hAnsi="Arial" w:cs="Arial"/>
          <w:sz w:val="24"/>
          <w:szCs w:val="24"/>
        </w:rPr>
        <w:t>еления Тульской области</w:t>
      </w:r>
      <w:r w:rsidRPr="00D00954">
        <w:rPr>
          <w:rFonts w:ascii="Arial" w:hAnsi="Arial" w:cs="Arial"/>
          <w:sz w:val="24"/>
          <w:szCs w:val="24"/>
        </w:rPr>
        <w:t>»</w:t>
      </w:r>
    </w:p>
    <w:p w:rsidR="00011EDE" w:rsidRPr="00D00954" w:rsidRDefault="00011EDE" w:rsidP="00011EDE">
      <w:pPr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b/>
          <w:sz w:val="24"/>
          <w:szCs w:val="24"/>
        </w:rPr>
        <w:t>8.</w:t>
      </w:r>
      <w:r w:rsidRPr="00D00954">
        <w:rPr>
          <w:rFonts w:ascii="Arial" w:hAnsi="Arial" w:cs="Arial"/>
          <w:sz w:val="24"/>
          <w:szCs w:val="24"/>
        </w:rPr>
        <w:t xml:space="preserve"> </w:t>
      </w:r>
      <w:r w:rsidRPr="00D00954">
        <w:rPr>
          <w:rFonts w:ascii="Arial" w:hAnsi="Arial" w:cs="Arial"/>
          <w:b/>
          <w:sz w:val="24"/>
          <w:szCs w:val="24"/>
        </w:rPr>
        <w:t>Заместитель главного врача по детству</w:t>
      </w:r>
      <w:r w:rsidRPr="00D00954">
        <w:rPr>
          <w:rFonts w:ascii="Arial" w:hAnsi="Arial" w:cs="Arial"/>
          <w:sz w:val="24"/>
          <w:szCs w:val="24"/>
        </w:rPr>
        <w:t xml:space="preserve"> ГУЗ «ЕРБ»</w:t>
      </w:r>
    </w:p>
    <w:p w:rsidR="00011EDE" w:rsidRPr="00D00954" w:rsidRDefault="00011EDE" w:rsidP="00011EDE">
      <w:pPr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b/>
          <w:sz w:val="24"/>
          <w:szCs w:val="24"/>
        </w:rPr>
        <w:t>9.</w:t>
      </w:r>
      <w:r w:rsidRPr="00D00954">
        <w:rPr>
          <w:rFonts w:ascii="Arial" w:hAnsi="Arial" w:cs="Arial"/>
          <w:sz w:val="24"/>
          <w:szCs w:val="24"/>
        </w:rPr>
        <w:t xml:space="preserve"> </w:t>
      </w:r>
      <w:r w:rsidR="00A70250" w:rsidRPr="00D00954">
        <w:rPr>
          <w:rFonts w:ascii="Arial" w:hAnsi="Arial" w:cs="Arial"/>
          <w:b/>
          <w:sz w:val="24"/>
          <w:szCs w:val="24"/>
        </w:rPr>
        <w:t xml:space="preserve">Начальник </w:t>
      </w:r>
      <w:r w:rsidRPr="00D00954">
        <w:rPr>
          <w:rFonts w:ascii="Arial" w:hAnsi="Arial" w:cs="Arial"/>
          <w:b/>
          <w:sz w:val="24"/>
          <w:szCs w:val="24"/>
        </w:rPr>
        <w:t>территориального отдела по Ефремовскому району министерства труда и социальной защиты Тульской области</w:t>
      </w:r>
    </w:p>
    <w:p w:rsidR="00011EDE" w:rsidRPr="00D00954" w:rsidRDefault="00011EDE" w:rsidP="00011EDE">
      <w:pPr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b/>
          <w:sz w:val="24"/>
          <w:szCs w:val="24"/>
        </w:rPr>
        <w:t>10.</w:t>
      </w:r>
      <w:r w:rsidRPr="00D00954">
        <w:rPr>
          <w:rFonts w:ascii="Arial" w:hAnsi="Arial" w:cs="Arial"/>
          <w:sz w:val="24"/>
          <w:szCs w:val="24"/>
        </w:rPr>
        <w:t xml:space="preserve"> </w:t>
      </w:r>
      <w:r w:rsidRPr="00D00954">
        <w:rPr>
          <w:rFonts w:ascii="Arial" w:hAnsi="Arial" w:cs="Arial"/>
          <w:b/>
          <w:sz w:val="24"/>
          <w:szCs w:val="24"/>
        </w:rPr>
        <w:t>Председатель комитета по образованию</w:t>
      </w:r>
      <w:r w:rsidRPr="00D00954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</w:t>
      </w:r>
      <w:r w:rsidR="00A70250" w:rsidRPr="00D00954">
        <w:rPr>
          <w:rFonts w:ascii="Arial" w:hAnsi="Arial" w:cs="Arial"/>
          <w:sz w:val="24"/>
          <w:szCs w:val="24"/>
        </w:rPr>
        <w:t>Ефремов</w:t>
      </w:r>
    </w:p>
    <w:p w:rsidR="00011EDE" w:rsidRPr="00D00954" w:rsidRDefault="00011EDE" w:rsidP="00011EDE">
      <w:pPr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b/>
          <w:sz w:val="24"/>
          <w:szCs w:val="24"/>
        </w:rPr>
        <w:lastRenderedPageBreak/>
        <w:t>11.</w:t>
      </w:r>
      <w:r w:rsidRPr="00D00954">
        <w:rPr>
          <w:rFonts w:ascii="Arial" w:hAnsi="Arial" w:cs="Arial"/>
          <w:sz w:val="24"/>
          <w:szCs w:val="24"/>
        </w:rPr>
        <w:t xml:space="preserve"> Начальник филиала по Ефремовскому району </w:t>
      </w:r>
      <w:r w:rsidRPr="00D00954">
        <w:rPr>
          <w:rFonts w:ascii="Arial" w:hAnsi="Arial" w:cs="Arial"/>
          <w:b/>
          <w:sz w:val="24"/>
          <w:szCs w:val="24"/>
        </w:rPr>
        <w:t>Ф</w:t>
      </w:r>
      <w:r w:rsidR="00A70250" w:rsidRPr="00D00954">
        <w:rPr>
          <w:rFonts w:ascii="Arial" w:hAnsi="Arial" w:cs="Arial"/>
          <w:b/>
          <w:sz w:val="24"/>
          <w:szCs w:val="24"/>
        </w:rPr>
        <w:t xml:space="preserve">едерального казанного учреждения «Уголовно-исполнительная инспекция» Управления федеральной службы исполнения наказаний </w:t>
      </w:r>
      <w:r w:rsidR="00A70250" w:rsidRPr="00D00954">
        <w:rPr>
          <w:rFonts w:ascii="Arial" w:hAnsi="Arial" w:cs="Arial"/>
          <w:sz w:val="24"/>
          <w:szCs w:val="24"/>
        </w:rPr>
        <w:t>России по Тульской области</w:t>
      </w:r>
    </w:p>
    <w:p w:rsidR="00011EDE" w:rsidRPr="00D00954" w:rsidRDefault="00011EDE" w:rsidP="00011EDE">
      <w:pPr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b/>
          <w:sz w:val="24"/>
          <w:szCs w:val="24"/>
        </w:rPr>
        <w:t>12.</w:t>
      </w:r>
      <w:r w:rsidRPr="00D00954">
        <w:rPr>
          <w:rFonts w:ascii="Arial" w:hAnsi="Arial" w:cs="Arial"/>
          <w:sz w:val="24"/>
          <w:szCs w:val="24"/>
        </w:rPr>
        <w:t xml:space="preserve"> </w:t>
      </w:r>
      <w:r w:rsidR="00A70250" w:rsidRPr="00D00954">
        <w:rPr>
          <w:rFonts w:ascii="Arial" w:hAnsi="Arial" w:cs="Arial"/>
          <w:b/>
          <w:sz w:val="24"/>
          <w:szCs w:val="24"/>
        </w:rPr>
        <w:t xml:space="preserve">Врач </w:t>
      </w:r>
      <w:r w:rsidRPr="00D00954">
        <w:rPr>
          <w:rFonts w:ascii="Arial" w:hAnsi="Arial" w:cs="Arial"/>
          <w:b/>
          <w:sz w:val="24"/>
          <w:szCs w:val="24"/>
        </w:rPr>
        <w:t>психиатр-нарколог</w:t>
      </w:r>
      <w:r w:rsidRPr="00D00954">
        <w:rPr>
          <w:rFonts w:ascii="Arial" w:hAnsi="Arial" w:cs="Arial"/>
          <w:sz w:val="24"/>
          <w:szCs w:val="24"/>
        </w:rPr>
        <w:t xml:space="preserve"> ГУЗ «Т</w:t>
      </w:r>
      <w:r w:rsidR="00A70250" w:rsidRPr="00D00954">
        <w:rPr>
          <w:rFonts w:ascii="Arial" w:hAnsi="Arial" w:cs="Arial"/>
          <w:sz w:val="24"/>
          <w:szCs w:val="24"/>
        </w:rPr>
        <w:t xml:space="preserve">ульский областной наркологический диспансер №1» </w:t>
      </w:r>
      <w:r w:rsidRPr="00D00954">
        <w:rPr>
          <w:rFonts w:ascii="Arial" w:hAnsi="Arial" w:cs="Arial"/>
          <w:sz w:val="24"/>
          <w:szCs w:val="24"/>
        </w:rPr>
        <w:t>Ефремо</w:t>
      </w:r>
      <w:r w:rsidR="00A70250" w:rsidRPr="00D00954">
        <w:rPr>
          <w:rFonts w:ascii="Arial" w:hAnsi="Arial" w:cs="Arial"/>
          <w:sz w:val="24"/>
          <w:szCs w:val="24"/>
        </w:rPr>
        <w:t>вский</w:t>
      </w:r>
      <w:r w:rsidRPr="00D00954">
        <w:rPr>
          <w:rFonts w:ascii="Arial" w:hAnsi="Arial" w:cs="Arial"/>
          <w:sz w:val="24"/>
          <w:szCs w:val="24"/>
        </w:rPr>
        <w:t xml:space="preserve"> филиал</w:t>
      </w:r>
    </w:p>
    <w:p w:rsidR="00011EDE" w:rsidRPr="00D00954" w:rsidRDefault="00011EDE" w:rsidP="00011EDE">
      <w:pPr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b/>
          <w:sz w:val="24"/>
          <w:szCs w:val="24"/>
        </w:rPr>
        <w:t>13.</w:t>
      </w:r>
      <w:r w:rsidRPr="00D00954">
        <w:rPr>
          <w:rFonts w:ascii="Arial" w:hAnsi="Arial" w:cs="Arial"/>
          <w:sz w:val="24"/>
          <w:szCs w:val="24"/>
        </w:rPr>
        <w:t xml:space="preserve"> </w:t>
      </w:r>
      <w:r w:rsidRPr="00D00954">
        <w:rPr>
          <w:rFonts w:ascii="Arial" w:hAnsi="Arial" w:cs="Arial"/>
          <w:b/>
          <w:sz w:val="24"/>
          <w:szCs w:val="24"/>
        </w:rPr>
        <w:t>Начальник Центра занятости населения</w:t>
      </w:r>
      <w:r w:rsidRPr="00D00954">
        <w:rPr>
          <w:rFonts w:ascii="Arial" w:hAnsi="Arial" w:cs="Arial"/>
          <w:sz w:val="24"/>
          <w:szCs w:val="24"/>
        </w:rPr>
        <w:t xml:space="preserve"> города Ефремова государс</w:t>
      </w:r>
      <w:r w:rsidR="00A70250" w:rsidRPr="00D00954">
        <w:rPr>
          <w:rFonts w:ascii="Arial" w:hAnsi="Arial" w:cs="Arial"/>
          <w:sz w:val="24"/>
          <w:szCs w:val="24"/>
        </w:rPr>
        <w:t>твенного учреждения Тульской области</w:t>
      </w:r>
      <w:r w:rsidRPr="00D00954">
        <w:rPr>
          <w:rFonts w:ascii="Arial" w:hAnsi="Arial" w:cs="Arial"/>
          <w:sz w:val="24"/>
          <w:szCs w:val="24"/>
        </w:rPr>
        <w:t xml:space="preserve"> «Центр занятости на Тульской области»</w:t>
      </w:r>
    </w:p>
    <w:p w:rsidR="00011EDE" w:rsidRPr="00D00954" w:rsidRDefault="00011EDE" w:rsidP="00011EDE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b/>
          <w:sz w:val="24"/>
          <w:szCs w:val="24"/>
        </w:rPr>
        <w:t>14.</w:t>
      </w:r>
      <w:r w:rsidRPr="00D00954">
        <w:rPr>
          <w:rFonts w:ascii="Arial" w:hAnsi="Arial" w:cs="Arial"/>
          <w:sz w:val="24"/>
          <w:szCs w:val="24"/>
        </w:rPr>
        <w:t xml:space="preserve"> </w:t>
      </w:r>
      <w:r w:rsidRPr="00D00954">
        <w:rPr>
          <w:rFonts w:ascii="Arial" w:hAnsi="Arial" w:cs="Arial"/>
          <w:b/>
          <w:sz w:val="24"/>
          <w:szCs w:val="24"/>
        </w:rPr>
        <w:t xml:space="preserve">Главный </w:t>
      </w:r>
      <w:r w:rsidR="00A70250" w:rsidRPr="00D00954">
        <w:rPr>
          <w:rFonts w:ascii="Arial" w:hAnsi="Arial" w:cs="Arial"/>
          <w:b/>
          <w:sz w:val="24"/>
          <w:szCs w:val="24"/>
        </w:rPr>
        <w:t>государственный инспектор Ефремовского</w:t>
      </w:r>
      <w:r w:rsidRPr="00D00954">
        <w:rPr>
          <w:rFonts w:ascii="Arial" w:hAnsi="Arial" w:cs="Arial"/>
          <w:b/>
          <w:sz w:val="24"/>
          <w:szCs w:val="24"/>
        </w:rPr>
        <w:t xml:space="preserve"> и </w:t>
      </w:r>
      <w:r w:rsidR="00A70250" w:rsidRPr="00D00954">
        <w:rPr>
          <w:rFonts w:ascii="Arial" w:hAnsi="Arial" w:cs="Arial"/>
          <w:b/>
          <w:sz w:val="24"/>
          <w:szCs w:val="24"/>
        </w:rPr>
        <w:t xml:space="preserve">Каменского </w:t>
      </w:r>
      <w:r w:rsidRPr="00D00954">
        <w:rPr>
          <w:rFonts w:ascii="Arial" w:hAnsi="Arial" w:cs="Arial"/>
          <w:b/>
          <w:sz w:val="24"/>
          <w:szCs w:val="24"/>
        </w:rPr>
        <w:t>районов по пожарному надзору</w:t>
      </w:r>
      <w:r w:rsidRPr="00D00954">
        <w:rPr>
          <w:rFonts w:ascii="Arial" w:hAnsi="Arial" w:cs="Arial"/>
          <w:sz w:val="24"/>
          <w:szCs w:val="24"/>
        </w:rPr>
        <w:t xml:space="preserve"> – начальник </w:t>
      </w:r>
      <w:r w:rsidR="00A70250" w:rsidRPr="00D00954">
        <w:rPr>
          <w:rFonts w:ascii="Arial" w:hAnsi="Arial" w:cs="Arial"/>
          <w:sz w:val="24"/>
          <w:szCs w:val="24"/>
        </w:rPr>
        <w:t>отдела надзорной</w:t>
      </w:r>
      <w:r w:rsidRPr="00D00954">
        <w:rPr>
          <w:rFonts w:ascii="Arial" w:hAnsi="Arial" w:cs="Arial"/>
          <w:sz w:val="24"/>
          <w:szCs w:val="24"/>
        </w:rPr>
        <w:t xml:space="preserve"> де</w:t>
      </w:r>
      <w:r w:rsidR="00A70250" w:rsidRPr="00D00954">
        <w:rPr>
          <w:rFonts w:ascii="Arial" w:hAnsi="Arial" w:cs="Arial"/>
          <w:sz w:val="24"/>
          <w:szCs w:val="24"/>
        </w:rPr>
        <w:t xml:space="preserve">ятельности </w:t>
      </w:r>
      <w:r w:rsidRPr="00D00954">
        <w:rPr>
          <w:rFonts w:ascii="Arial" w:hAnsi="Arial" w:cs="Arial"/>
          <w:sz w:val="24"/>
          <w:szCs w:val="24"/>
        </w:rPr>
        <w:t>по Ефр</w:t>
      </w:r>
      <w:r w:rsidR="00A70250" w:rsidRPr="00D00954">
        <w:rPr>
          <w:rFonts w:ascii="Arial" w:hAnsi="Arial" w:cs="Arial"/>
          <w:sz w:val="24"/>
          <w:szCs w:val="24"/>
        </w:rPr>
        <w:t>емовскому и Каменскому</w:t>
      </w:r>
      <w:r w:rsidRPr="00D00954">
        <w:rPr>
          <w:rFonts w:ascii="Arial" w:hAnsi="Arial" w:cs="Arial"/>
          <w:sz w:val="24"/>
          <w:szCs w:val="24"/>
        </w:rPr>
        <w:t xml:space="preserve"> районам</w:t>
      </w:r>
      <w:r w:rsidR="00A70250" w:rsidRPr="00D00954">
        <w:rPr>
          <w:rFonts w:ascii="Arial" w:hAnsi="Arial" w:cs="Arial"/>
          <w:sz w:val="24"/>
          <w:szCs w:val="24"/>
        </w:rPr>
        <w:t>, полковник внутренней службы</w:t>
      </w:r>
    </w:p>
    <w:p w:rsidR="00011EDE" w:rsidRPr="00D00954" w:rsidRDefault="00011EDE" w:rsidP="00011EDE">
      <w:pPr>
        <w:jc w:val="both"/>
        <w:rPr>
          <w:rFonts w:ascii="Arial" w:hAnsi="Arial" w:cs="Arial"/>
          <w:b/>
          <w:sz w:val="24"/>
          <w:szCs w:val="24"/>
        </w:rPr>
      </w:pPr>
      <w:r w:rsidRPr="00D00954">
        <w:rPr>
          <w:rFonts w:ascii="Arial" w:hAnsi="Arial" w:cs="Arial"/>
          <w:b/>
          <w:sz w:val="24"/>
          <w:szCs w:val="24"/>
        </w:rPr>
        <w:t>1</w:t>
      </w:r>
      <w:r w:rsidR="00374BB7" w:rsidRPr="00D00954">
        <w:rPr>
          <w:rFonts w:ascii="Arial" w:hAnsi="Arial" w:cs="Arial"/>
          <w:b/>
          <w:sz w:val="24"/>
          <w:szCs w:val="24"/>
          <w:lang w:val="en-US"/>
        </w:rPr>
        <w:t>5</w:t>
      </w:r>
      <w:r w:rsidRPr="00D00954">
        <w:rPr>
          <w:rFonts w:ascii="Arial" w:hAnsi="Arial" w:cs="Arial"/>
          <w:b/>
          <w:sz w:val="24"/>
          <w:szCs w:val="24"/>
        </w:rPr>
        <w:t>.</w:t>
      </w:r>
      <w:r w:rsidRPr="00D00954">
        <w:rPr>
          <w:rFonts w:ascii="Arial" w:hAnsi="Arial" w:cs="Arial"/>
          <w:sz w:val="24"/>
          <w:szCs w:val="24"/>
        </w:rPr>
        <w:t xml:space="preserve"> </w:t>
      </w:r>
      <w:r w:rsidRPr="00D00954">
        <w:rPr>
          <w:rFonts w:ascii="Arial" w:hAnsi="Arial" w:cs="Arial"/>
          <w:b/>
          <w:sz w:val="24"/>
          <w:szCs w:val="24"/>
        </w:rPr>
        <w:t>Священнослужитель</w:t>
      </w:r>
    </w:p>
    <w:p w:rsidR="00011EDE" w:rsidRPr="00D00954" w:rsidRDefault="00A70250" w:rsidP="00A70250">
      <w:pPr>
        <w:jc w:val="both"/>
        <w:rPr>
          <w:rFonts w:ascii="Arial" w:hAnsi="Arial" w:cs="Arial"/>
          <w:sz w:val="24"/>
          <w:szCs w:val="24"/>
        </w:rPr>
      </w:pPr>
      <w:r w:rsidRPr="00D00954">
        <w:rPr>
          <w:rFonts w:ascii="Arial" w:hAnsi="Arial" w:cs="Arial"/>
          <w:b/>
          <w:sz w:val="24"/>
          <w:szCs w:val="24"/>
        </w:rPr>
        <w:t xml:space="preserve">                                       _______________________________</w:t>
      </w:r>
    </w:p>
    <w:p w:rsidR="00011EDE" w:rsidRPr="00D00954" w:rsidRDefault="00011EDE" w:rsidP="00011EDE">
      <w:pPr>
        <w:jc w:val="both"/>
        <w:rPr>
          <w:rFonts w:ascii="Arial" w:hAnsi="Arial" w:cs="Arial"/>
          <w:sz w:val="24"/>
          <w:szCs w:val="24"/>
        </w:rPr>
      </w:pPr>
    </w:p>
    <w:p w:rsidR="005A1622" w:rsidRPr="00D00954" w:rsidRDefault="005A1622" w:rsidP="00011EDE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5A1622" w:rsidRPr="00D00954" w:rsidSect="00695348">
      <w:footnotePr>
        <w:pos w:val="beneathText"/>
      </w:footnotePr>
      <w:pgSz w:w="11905" w:h="16837"/>
      <w:pgMar w:top="993" w:right="827" w:bottom="568" w:left="17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37F5E20"/>
    <w:multiLevelType w:val="multilevel"/>
    <w:tmpl w:val="7820CF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C6C61C5"/>
    <w:multiLevelType w:val="multilevel"/>
    <w:tmpl w:val="21F6421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E691EF7"/>
    <w:multiLevelType w:val="hybridMultilevel"/>
    <w:tmpl w:val="FEA4A0EE"/>
    <w:lvl w:ilvl="0" w:tplc="B27CEAD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34"/>
    <w:rsid w:val="00011EDE"/>
    <w:rsid w:val="00084DF5"/>
    <w:rsid w:val="000927FE"/>
    <w:rsid w:val="000A3298"/>
    <w:rsid w:val="000A5175"/>
    <w:rsid w:val="000B6880"/>
    <w:rsid w:val="000C42D9"/>
    <w:rsid w:val="001134B8"/>
    <w:rsid w:val="00115F40"/>
    <w:rsid w:val="0013049A"/>
    <w:rsid w:val="00132322"/>
    <w:rsid w:val="00184C5E"/>
    <w:rsid w:val="001A0D5F"/>
    <w:rsid w:val="001A18F3"/>
    <w:rsid w:val="001B1485"/>
    <w:rsid w:val="00203F1F"/>
    <w:rsid w:val="00214DE2"/>
    <w:rsid w:val="00217FFE"/>
    <w:rsid w:val="0022238C"/>
    <w:rsid w:val="002335C8"/>
    <w:rsid w:val="002E40AB"/>
    <w:rsid w:val="003041EF"/>
    <w:rsid w:val="00313034"/>
    <w:rsid w:val="00335723"/>
    <w:rsid w:val="00374BB7"/>
    <w:rsid w:val="003C6B88"/>
    <w:rsid w:val="003F19E6"/>
    <w:rsid w:val="003F2A24"/>
    <w:rsid w:val="003F7798"/>
    <w:rsid w:val="004131EB"/>
    <w:rsid w:val="00427B0A"/>
    <w:rsid w:val="00451DEE"/>
    <w:rsid w:val="00455C44"/>
    <w:rsid w:val="0046455D"/>
    <w:rsid w:val="004719D6"/>
    <w:rsid w:val="004C6461"/>
    <w:rsid w:val="00594847"/>
    <w:rsid w:val="005951E6"/>
    <w:rsid w:val="005A1622"/>
    <w:rsid w:val="005B3973"/>
    <w:rsid w:val="00695348"/>
    <w:rsid w:val="006A51ED"/>
    <w:rsid w:val="006B53D3"/>
    <w:rsid w:val="00791589"/>
    <w:rsid w:val="007A5237"/>
    <w:rsid w:val="007F3E55"/>
    <w:rsid w:val="00816005"/>
    <w:rsid w:val="0081782E"/>
    <w:rsid w:val="00821A6B"/>
    <w:rsid w:val="00825F46"/>
    <w:rsid w:val="008272A9"/>
    <w:rsid w:val="008935E6"/>
    <w:rsid w:val="008D492C"/>
    <w:rsid w:val="008F4843"/>
    <w:rsid w:val="00921624"/>
    <w:rsid w:val="0092723C"/>
    <w:rsid w:val="00931C0B"/>
    <w:rsid w:val="00975C68"/>
    <w:rsid w:val="00980AAE"/>
    <w:rsid w:val="00996E38"/>
    <w:rsid w:val="009D3127"/>
    <w:rsid w:val="009D408F"/>
    <w:rsid w:val="009E0431"/>
    <w:rsid w:val="00A00476"/>
    <w:rsid w:val="00A02DEE"/>
    <w:rsid w:val="00A23686"/>
    <w:rsid w:val="00A30797"/>
    <w:rsid w:val="00A424DA"/>
    <w:rsid w:val="00A43830"/>
    <w:rsid w:val="00A43D5B"/>
    <w:rsid w:val="00A62588"/>
    <w:rsid w:val="00A70250"/>
    <w:rsid w:val="00A72109"/>
    <w:rsid w:val="00AA36D5"/>
    <w:rsid w:val="00AB7458"/>
    <w:rsid w:val="00AC07A8"/>
    <w:rsid w:val="00AC794D"/>
    <w:rsid w:val="00AD1910"/>
    <w:rsid w:val="00AF4F67"/>
    <w:rsid w:val="00B064FA"/>
    <w:rsid w:val="00B20FCD"/>
    <w:rsid w:val="00B5302E"/>
    <w:rsid w:val="00B70284"/>
    <w:rsid w:val="00BA3D55"/>
    <w:rsid w:val="00BD1CB1"/>
    <w:rsid w:val="00BD7DB5"/>
    <w:rsid w:val="00C0519C"/>
    <w:rsid w:val="00C44A2A"/>
    <w:rsid w:val="00C82053"/>
    <w:rsid w:val="00CB026F"/>
    <w:rsid w:val="00CB48E8"/>
    <w:rsid w:val="00CC0E26"/>
    <w:rsid w:val="00CD6F66"/>
    <w:rsid w:val="00D00954"/>
    <w:rsid w:val="00D129E8"/>
    <w:rsid w:val="00D25CA9"/>
    <w:rsid w:val="00DB2BA2"/>
    <w:rsid w:val="00DE3721"/>
    <w:rsid w:val="00E07DEA"/>
    <w:rsid w:val="00E227DE"/>
    <w:rsid w:val="00E76D72"/>
    <w:rsid w:val="00E841FB"/>
    <w:rsid w:val="00EC4A2C"/>
    <w:rsid w:val="00ED298E"/>
    <w:rsid w:val="00EE64B3"/>
    <w:rsid w:val="00F44F65"/>
    <w:rsid w:val="00F96549"/>
    <w:rsid w:val="00FE6768"/>
    <w:rsid w:val="00FF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6BBCE"/>
  <w15:docId w15:val="{F0DC8CB5-65EC-4935-9980-FFE21C97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DEE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02DEE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A02DEE"/>
  </w:style>
  <w:style w:type="character" w:customStyle="1" w:styleId="WW-Absatz-Standardschriftart">
    <w:name w:val="WW-Absatz-Standardschriftart"/>
    <w:rsid w:val="00A02DEE"/>
  </w:style>
  <w:style w:type="character" w:customStyle="1" w:styleId="WW-Absatz-Standardschriftart1">
    <w:name w:val="WW-Absatz-Standardschriftart1"/>
    <w:rsid w:val="00A02DEE"/>
  </w:style>
  <w:style w:type="character" w:customStyle="1" w:styleId="WW-Absatz-Standardschriftart11">
    <w:name w:val="WW-Absatz-Standardschriftart11"/>
    <w:rsid w:val="00A02DEE"/>
  </w:style>
  <w:style w:type="character" w:customStyle="1" w:styleId="WW-Absatz-Standardschriftart111">
    <w:name w:val="WW-Absatz-Standardschriftart111"/>
    <w:rsid w:val="00A02DEE"/>
  </w:style>
  <w:style w:type="character" w:customStyle="1" w:styleId="WW-Absatz-Standardschriftart1111">
    <w:name w:val="WW-Absatz-Standardschriftart1111"/>
    <w:rsid w:val="00A02DEE"/>
  </w:style>
  <w:style w:type="character" w:customStyle="1" w:styleId="WW-Absatz-Standardschriftart11111">
    <w:name w:val="WW-Absatz-Standardschriftart11111"/>
    <w:rsid w:val="00A02DEE"/>
  </w:style>
  <w:style w:type="character" w:customStyle="1" w:styleId="WW-Absatz-Standardschriftart111111">
    <w:name w:val="WW-Absatz-Standardschriftart111111"/>
    <w:rsid w:val="00A02DEE"/>
  </w:style>
  <w:style w:type="character" w:customStyle="1" w:styleId="WW-Absatz-Standardschriftart1111111">
    <w:name w:val="WW-Absatz-Standardschriftart1111111"/>
    <w:rsid w:val="00A02DEE"/>
  </w:style>
  <w:style w:type="character" w:customStyle="1" w:styleId="1">
    <w:name w:val="Основной шрифт абзаца1"/>
    <w:rsid w:val="00A02DEE"/>
  </w:style>
  <w:style w:type="character" w:customStyle="1" w:styleId="a3">
    <w:name w:val="Символ нумерации"/>
    <w:rsid w:val="00A02DEE"/>
  </w:style>
  <w:style w:type="character" w:customStyle="1" w:styleId="a4">
    <w:name w:val="Маркеры списка"/>
    <w:rsid w:val="00A02DEE"/>
    <w:rPr>
      <w:rFonts w:ascii="StarSymbol" w:eastAsia="StarSymbol" w:hAnsi="StarSymbol" w:cs="StarSymbol"/>
      <w:sz w:val="18"/>
      <w:szCs w:val="18"/>
    </w:rPr>
  </w:style>
  <w:style w:type="paragraph" w:customStyle="1" w:styleId="10">
    <w:name w:val="Заголовок1"/>
    <w:basedOn w:val="a"/>
    <w:next w:val="a5"/>
    <w:rsid w:val="00A02DE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A02DEE"/>
    <w:pPr>
      <w:spacing w:after="120"/>
    </w:pPr>
  </w:style>
  <w:style w:type="paragraph" w:styleId="a6">
    <w:name w:val="List"/>
    <w:basedOn w:val="a5"/>
    <w:semiHidden/>
    <w:rsid w:val="00A02DEE"/>
    <w:rPr>
      <w:rFonts w:ascii="Arial" w:hAnsi="Arial" w:cs="Tahoma"/>
    </w:rPr>
  </w:style>
  <w:style w:type="paragraph" w:customStyle="1" w:styleId="11">
    <w:name w:val="Название1"/>
    <w:basedOn w:val="a"/>
    <w:rsid w:val="00A02D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A02DEE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A02DEE"/>
    <w:pPr>
      <w:jc w:val="center"/>
    </w:pPr>
    <w:rPr>
      <w:b/>
      <w:sz w:val="28"/>
    </w:rPr>
  </w:style>
  <w:style w:type="paragraph" w:styleId="a8">
    <w:name w:val="Subtitle"/>
    <w:basedOn w:val="10"/>
    <w:next w:val="a5"/>
    <w:qFormat/>
    <w:rsid w:val="00A02DEE"/>
    <w:pPr>
      <w:jc w:val="center"/>
    </w:pPr>
    <w:rPr>
      <w:i/>
      <w:iCs/>
    </w:rPr>
  </w:style>
  <w:style w:type="paragraph" w:customStyle="1" w:styleId="a9">
    <w:name w:val="Содержимое таблицы"/>
    <w:basedOn w:val="a"/>
    <w:rsid w:val="00A02DEE"/>
    <w:pPr>
      <w:suppressLineNumbers/>
    </w:pPr>
  </w:style>
  <w:style w:type="paragraph" w:customStyle="1" w:styleId="aa">
    <w:name w:val="Заголовок таблицы"/>
    <w:basedOn w:val="a9"/>
    <w:rsid w:val="00A02DEE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A52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A5237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B5302E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C820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65A4DAF8F7968E51966060EFAAAE486893D1F67809BE8379EB52D29047686E224491982CA8CD0CE6B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65A4DAF8F7968E51966060EFAAAE486893D1F67809BE8379EB52D29047686E2244919824EABF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65A4DAF8F7968E51966060EFAAAE486893D1F67809BE8379EB52D29047686E224491982CA8CD0CE6BC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73B8F9E4E5FFABBA518C539B05A1344170A27C47D1EE2E2B14CAF98DFXA6FG" TargetMode="External"/><Relationship Id="rId10" Type="http://schemas.openxmlformats.org/officeDocument/2006/relationships/hyperlink" Target="http://docs.cntd.ru/document/9019788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65A4DAF8F7968E51966060EFAAAE486893D1F67809BE8379EB52D29047686E224491982CA8CE07E6B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5368</Words>
  <Characters>30600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35897</CharactersWithSpaces>
  <SharedDoc>false</SharedDoc>
  <HLinks>
    <vt:vector size="48" baseType="variant">
      <vt:variant>
        <vt:i4>7733359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consultantplus://offline/ref=D3B649C086B637219FF68D87F46205C3F162470AA25A09FD923A02934C7D31402EEAEBBD1D7FF1J9O</vt:lpwstr>
      </vt:variant>
      <vt:variant>
        <vt:lpwstr/>
      </vt:variant>
      <vt:variant>
        <vt:i4>7733307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consultantplus://offline/ref=D3B649C086B637219FF68D87F46205C3F162470AA25A09FD923A02934C7D31402EEAEBBD1970F1JFO</vt:lpwstr>
      </vt:variant>
      <vt:variant>
        <vt:lpwstr/>
      </vt:variant>
      <vt:variant>
        <vt:i4>7929912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consultantplus://offline/ref=E065A4DAF8F7968E51966060EFAAAE486893D1F67809BE8379EB52D29047686E224491982CA8CE07E6BBH</vt:lpwstr>
      </vt:variant>
      <vt:variant>
        <vt:lpwstr/>
      </vt:variant>
      <vt:variant>
        <vt:i4>7929919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consultantplus://offline/ref=E065A4DAF8F7968E51966060EFAAAE486893D1F67809BE8379EB52D29047686E224491982CA8CD0CE6B0H</vt:lpwstr>
      </vt:variant>
      <vt:variant>
        <vt:lpwstr/>
      </vt:variant>
      <vt:variant>
        <vt:i4>4915286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consultantplus://offline/ref=E065A4DAF8F7968E51966060EFAAAE486893D1F67809BE8379EB52D29047686E2244919824EABFH</vt:lpwstr>
      </vt:variant>
      <vt:variant>
        <vt:lpwstr/>
      </vt:variant>
      <vt:variant>
        <vt:i4>7929964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consultantplus://offline/ref=E065A4DAF8F7968E51966060EFAAAE486893D1F67809BE8379EB52D29047686E224491982CA8CD0CE6BCH</vt:lpwstr>
      </vt:variant>
      <vt:variant>
        <vt:lpwstr/>
      </vt:variant>
      <vt:variant>
        <vt:i4>3473464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consultantplus://offline/ref=A8B842AFD8FF4CC6E54507EDBAC1AC07FB1C28CE0CC6E4FB1EF9CABDFA7D6C43E875196D35A05587vAg4N</vt:lpwstr>
      </vt:variant>
      <vt:variant>
        <vt:lpwstr/>
      </vt:variant>
      <vt:variant>
        <vt:i4>131161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consultantplus://offline/ref=673B8F9E4E5FFABBA518C539B05A1344170A27C47D1EE2E2B14CAF98DFXA6FG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---</dc:creator>
  <cp:keywords/>
  <cp:lastModifiedBy>Архипова</cp:lastModifiedBy>
  <cp:revision>2</cp:revision>
  <cp:lastPrinted>2019-04-04T14:58:00Z</cp:lastPrinted>
  <dcterms:created xsi:type="dcterms:W3CDTF">2019-04-15T13:00:00Z</dcterms:created>
  <dcterms:modified xsi:type="dcterms:W3CDTF">2019-04-15T13:00:00Z</dcterms:modified>
</cp:coreProperties>
</file>