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8566D" w14:textId="28EFA773" w:rsidR="001C71F8" w:rsidRPr="000C181B" w:rsidRDefault="000C181B" w:rsidP="005F15D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0C181B">
        <w:rPr>
          <w:rFonts w:ascii="Arial" w:hAnsi="Arial" w:cs="Arial"/>
          <w:b/>
          <w:sz w:val="32"/>
          <w:szCs w:val="32"/>
        </w:rPr>
        <w:t>АДМИНИСТРАЦИЯ</w:t>
      </w:r>
    </w:p>
    <w:p w14:paraId="55DB93A2" w14:textId="16B989AE" w:rsidR="000C181B" w:rsidRPr="000C181B" w:rsidRDefault="000C181B" w:rsidP="005F15D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C181B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14:paraId="30884A86" w14:textId="4147BE0F" w:rsidR="000C181B" w:rsidRPr="000C181B" w:rsidRDefault="000C181B" w:rsidP="005F15D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C181B">
        <w:rPr>
          <w:rFonts w:ascii="Arial" w:hAnsi="Arial" w:cs="Arial"/>
          <w:b/>
          <w:sz w:val="32"/>
          <w:szCs w:val="32"/>
        </w:rPr>
        <w:t>ГОРОД ЕФРЕМОВ</w:t>
      </w:r>
    </w:p>
    <w:p w14:paraId="314BB3F6" w14:textId="4043A927" w:rsidR="000C181B" w:rsidRPr="000C181B" w:rsidRDefault="000C181B" w:rsidP="005F15D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EBD0D43" w14:textId="28CFE0F4" w:rsidR="000C181B" w:rsidRPr="000C181B" w:rsidRDefault="000C181B" w:rsidP="005F15D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C181B"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14:paraId="755E1CC7" w14:textId="3682E58C" w:rsidR="000C181B" w:rsidRPr="000C181B" w:rsidRDefault="000C181B" w:rsidP="005F15D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6ACEB06" w14:textId="67A94650" w:rsidR="000C181B" w:rsidRPr="000C181B" w:rsidRDefault="000C181B" w:rsidP="000C181B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C181B">
        <w:rPr>
          <w:rFonts w:ascii="Arial" w:hAnsi="Arial" w:cs="Arial"/>
          <w:b/>
          <w:sz w:val="32"/>
          <w:szCs w:val="32"/>
        </w:rPr>
        <w:t>от 15.08.2024                                                                   № 1449</w:t>
      </w:r>
    </w:p>
    <w:p w14:paraId="0C785B4F" w14:textId="77777777" w:rsidR="001C71F8" w:rsidRPr="000C181B" w:rsidRDefault="001C71F8" w:rsidP="00CC1B87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14:paraId="005392A9" w14:textId="77777777" w:rsidR="004C6AE0" w:rsidRPr="000C181B" w:rsidRDefault="004C6AE0" w:rsidP="00CC1B87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14:paraId="7F330DB7" w14:textId="3822EF1A" w:rsidR="006569AA" w:rsidRPr="000C181B" w:rsidRDefault="000C181B" w:rsidP="00CC1B8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C181B">
        <w:rPr>
          <w:rFonts w:ascii="Arial" w:hAnsi="Arial" w:cs="Arial"/>
          <w:b/>
          <w:sz w:val="32"/>
          <w:szCs w:val="32"/>
        </w:rPr>
        <w:t>ОБ УТВЕРЖДЕНИИ ТИПОВЫХ ФОРМ ДОКУМЕНТОВ, ИСПОЛЬЗУЕМЫХ АДМИНИСТРАЦИЕЙ МУНИЦИПАЛЬНОГО ОБРАЗОВАНИЯ ГОРОД ЕФРЕМОВ ПРИ ОСУЩЕСТВЛЕНИИ МУНИЦИПАЛЬНОГО КОНТРОЛЯ</w:t>
      </w:r>
    </w:p>
    <w:p w14:paraId="64A22E39" w14:textId="77777777" w:rsidR="004C6AE0" w:rsidRPr="000C181B" w:rsidRDefault="004C6AE0" w:rsidP="00CC1B8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D09C362" w14:textId="4D8232A9" w:rsidR="000B56A8" w:rsidRPr="000C181B" w:rsidRDefault="004C6AE0" w:rsidP="00CC1B8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181B">
        <w:rPr>
          <w:rFonts w:ascii="Arial" w:eastAsia="Times New Roman" w:hAnsi="Arial" w:cs="Arial"/>
          <w:sz w:val="24"/>
          <w:szCs w:val="24"/>
        </w:rPr>
        <w:t>В соответствии с</w:t>
      </w:r>
      <w:r w:rsidR="00072A2D" w:rsidRPr="000C181B">
        <w:rPr>
          <w:rFonts w:ascii="Arial" w:eastAsia="Times New Roman" w:hAnsi="Arial" w:cs="Arial"/>
          <w:sz w:val="24"/>
          <w:szCs w:val="24"/>
        </w:rPr>
        <w:t xml:space="preserve"> </w:t>
      </w:r>
      <w:r w:rsidR="005E2A7B" w:rsidRPr="000C181B">
        <w:rPr>
          <w:rFonts w:ascii="Arial" w:eastAsia="Times New Roman" w:hAnsi="Arial" w:cs="Arial"/>
          <w:sz w:val="24"/>
          <w:szCs w:val="24"/>
        </w:rPr>
        <w:t>частью 3</w:t>
      </w:r>
      <w:r w:rsidR="00072A2D" w:rsidRPr="000C181B">
        <w:rPr>
          <w:rFonts w:ascii="Arial" w:eastAsia="Times New Roman" w:hAnsi="Arial" w:cs="Arial"/>
          <w:sz w:val="24"/>
          <w:szCs w:val="24"/>
        </w:rPr>
        <w:t xml:space="preserve"> ст</w:t>
      </w:r>
      <w:r w:rsidR="005E2A7B" w:rsidRPr="000C181B">
        <w:rPr>
          <w:rFonts w:ascii="Arial" w:eastAsia="Times New Roman" w:hAnsi="Arial" w:cs="Arial"/>
          <w:sz w:val="24"/>
          <w:szCs w:val="24"/>
        </w:rPr>
        <w:t>атьи 21</w:t>
      </w:r>
      <w:r w:rsidRPr="000C181B">
        <w:rPr>
          <w:rFonts w:ascii="Arial" w:eastAsia="Times New Roman" w:hAnsi="Arial" w:cs="Arial"/>
          <w:sz w:val="24"/>
          <w:szCs w:val="24"/>
        </w:rPr>
        <w:t xml:space="preserve"> Федеральн</w:t>
      </w:r>
      <w:r w:rsidR="00072A2D" w:rsidRPr="000C181B">
        <w:rPr>
          <w:rFonts w:ascii="Arial" w:eastAsia="Times New Roman" w:hAnsi="Arial" w:cs="Arial"/>
          <w:sz w:val="24"/>
          <w:szCs w:val="24"/>
        </w:rPr>
        <w:t>ого</w:t>
      </w:r>
      <w:r w:rsidRPr="000C181B">
        <w:rPr>
          <w:rFonts w:ascii="Arial" w:eastAsia="Times New Roman" w:hAnsi="Arial" w:cs="Arial"/>
          <w:sz w:val="24"/>
          <w:szCs w:val="24"/>
        </w:rPr>
        <w:t xml:space="preserve"> закон</w:t>
      </w:r>
      <w:r w:rsidR="00072A2D" w:rsidRPr="000C181B">
        <w:rPr>
          <w:rFonts w:ascii="Arial" w:eastAsia="Times New Roman" w:hAnsi="Arial" w:cs="Arial"/>
          <w:sz w:val="24"/>
          <w:szCs w:val="24"/>
        </w:rPr>
        <w:t>а</w:t>
      </w:r>
      <w:r w:rsidRPr="000C181B">
        <w:rPr>
          <w:rFonts w:ascii="Arial" w:eastAsia="Times New Roman" w:hAnsi="Arial" w:cs="Arial"/>
          <w:sz w:val="24"/>
          <w:szCs w:val="24"/>
        </w:rPr>
        <w:t xml:space="preserve"> от </w:t>
      </w:r>
      <w:r w:rsidR="005E2A7B" w:rsidRPr="000C181B">
        <w:rPr>
          <w:rFonts w:ascii="Arial" w:eastAsia="Times New Roman" w:hAnsi="Arial" w:cs="Arial"/>
          <w:sz w:val="24"/>
          <w:szCs w:val="24"/>
        </w:rPr>
        <w:t>31.07.2020</w:t>
      </w:r>
      <w:r w:rsidRPr="000C181B">
        <w:rPr>
          <w:rFonts w:ascii="Arial" w:eastAsia="Times New Roman" w:hAnsi="Arial" w:cs="Arial"/>
          <w:sz w:val="24"/>
          <w:szCs w:val="24"/>
        </w:rPr>
        <w:t xml:space="preserve"> № </w:t>
      </w:r>
      <w:r w:rsidR="005E2A7B" w:rsidRPr="000C181B">
        <w:rPr>
          <w:rFonts w:ascii="Arial" w:eastAsia="Times New Roman" w:hAnsi="Arial" w:cs="Arial"/>
          <w:sz w:val="24"/>
          <w:szCs w:val="24"/>
        </w:rPr>
        <w:t>248</w:t>
      </w:r>
      <w:r w:rsidRPr="000C181B">
        <w:rPr>
          <w:rFonts w:ascii="Arial" w:eastAsia="Times New Roman" w:hAnsi="Arial" w:cs="Arial"/>
          <w:sz w:val="24"/>
          <w:szCs w:val="24"/>
        </w:rPr>
        <w:t>-ФЗ «</w:t>
      </w:r>
      <w:r w:rsidR="005E2A7B" w:rsidRPr="000C181B">
        <w:rPr>
          <w:rFonts w:ascii="Arial" w:eastAsia="Times New Roman" w:hAnsi="Arial" w:cs="Arial"/>
          <w:sz w:val="24"/>
          <w:szCs w:val="24"/>
        </w:rPr>
        <w:t>О государственном контроле (надзоре) и муниципальном контроле</w:t>
      </w:r>
      <w:r w:rsidRPr="000C181B">
        <w:rPr>
          <w:rFonts w:ascii="Arial" w:eastAsia="Times New Roman" w:hAnsi="Arial" w:cs="Arial"/>
          <w:sz w:val="24"/>
          <w:szCs w:val="24"/>
        </w:rPr>
        <w:t xml:space="preserve"> в Российской Федерации»</w:t>
      </w:r>
      <w:r w:rsidR="00072A2D" w:rsidRPr="000C181B">
        <w:rPr>
          <w:rFonts w:ascii="Arial" w:eastAsia="Times New Roman" w:hAnsi="Arial" w:cs="Arial"/>
          <w:sz w:val="24"/>
          <w:szCs w:val="24"/>
        </w:rPr>
        <w:t xml:space="preserve">, </w:t>
      </w:r>
      <w:r w:rsidR="005B681C" w:rsidRPr="000C181B">
        <w:rPr>
          <w:rFonts w:ascii="Arial" w:hAnsi="Arial" w:cs="Arial"/>
          <w:sz w:val="24"/>
          <w:szCs w:val="24"/>
        </w:rPr>
        <w:t xml:space="preserve">руководствуясь </w:t>
      </w:r>
      <w:r w:rsidR="00A921AA" w:rsidRPr="000C181B">
        <w:rPr>
          <w:rFonts w:ascii="Arial" w:hAnsi="Arial" w:cs="Arial"/>
          <w:sz w:val="24"/>
          <w:szCs w:val="24"/>
        </w:rPr>
        <w:t>Уставом муниципального образования город Ефремов,</w:t>
      </w:r>
      <w:r w:rsidR="002311C7" w:rsidRPr="000C181B">
        <w:rPr>
          <w:rFonts w:ascii="Arial" w:hAnsi="Arial" w:cs="Arial"/>
          <w:sz w:val="24"/>
          <w:szCs w:val="24"/>
        </w:rPr>
        <w:t xml:space="preserve"> </w:t>
      </w:r>
      <w:r w:rsidR="00A921AA" w:rsidRPr="000C181B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</w:t>
      </w:r>
      <w:r w:rsidR="00EF2B6F" w:rsidRPr="000C181B">
        <w:rPr>
          <w:rFonts w:ascii="Arial" w:hAnsi="Arial" w:cs="Arial"/>
          <w:sz w:val="24"/>
          <w:szCs w:val="24"/>
        </w:rPr>
        <w:t xml:space="preserve"> </w:t>
      </w:r>
      <w:r w:rsidR="00BC0B66" w:rsidRPr="000C181B">
        <w:rPr>
          <w:rFonts w:ascii="Arial" w:hAnsi="Arial" w:cs="Arial"/>
          <w:sz w:val="24"/>
          <w:szCs w:val="24"/>
        </w:rPr>
        <w:t>ПОСТАНОВЛЯЕТ</w:t>
      </w:r>
      <w:r w:rsidR="00A921AA" w:rsidRPr="000C181B">
        <w:rPr>
          <w:rFonts w:ascii="Arial" w:hAnsi="Arial" w:cs="Arial"/>
          <w:sz w:val="24"/>
          <w:szCs w:val="24"/>
        </w:rPr>
        <w:t>:</w:t>
      </w:r>
    </w:p>
    <w:p w14:paraId="601A5F8D" w14:textId="24C9316B" w:rsidR="000B56A8" w:rsidRPr="000C181B" w:rsidRDefault="005E2A7B" w:rsidP="00CC1B87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eastAsiaTheme="minorHAnsi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Утвердить прилагаемые типовые формы документов, используемых администрацией муниципального образования город Ефремов при осуществлении муниципального земельного контроля</w:t>
      </w:r>
      <w:r w:rsidR="00756437" w:rsidRPr="000C181B">
        <w:rPr>
          <w:rFonts w:ascii="Arial" w:hAnsi="Arial" w:cs="Arial"/>
          <w:sz w:val="24"/>
          <w:szCs w:val="24"/>
        </w:rPr>
        <w:t>:</w:t>
      </w:r>
    </w:p>
    <w:p w14:paraId="5277E45B" w14:textId="77777777" w:rsidR="000B56A8" w:rsidRPr="000C181B" w:rsidRDefault="000B56A8" w:rsidP="00CC1B87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Arial" w:eastAsiaTheme="minorHAnsi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Типовую форму задания на проведение контрольного мероприятия без взаимодействия с контролируемым лицом (Приложение №1).</w:t>
      </w:r>
    </w:p>
    <w:p w14:paraId="0CD2B306" w14:textId="5FE4963F" w:rsidR="000B56A8" w:rsidRPr="000C181B" w:rsidRDefault="000B56A8" w:rsidP="00CC1B87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Arial" w:eastAsiaTheme="minorHAnsi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Типовую форму мотивированного представления о проведении контрольного мероприятия (Приложение №2).</w:t>
      </w:r>
    </w:p>
    <w:p w14:paraId="335CF6B5" w14:textId="62C5F8BF" w:rsidR="00F004E6" w:rsidRPr="000C181B" w:rsidRDefault="000B56A8" w:rsidP="00CC1B87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Arial" w:eastAsiaTheme="minorHAnsi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Типовую форму мотивированного представления о направлении предостережения о недопустимости нарушения обязательных требований</w:t>
      </w:r>
      <w:r w:rsidR="00F004E6" w:rsidRPr="000C181B">
        <w:rPr>
          <w:rFonts w:ascii="Arial" w:hAnsi="Arial" w:cs="Arial"/>
          <w:sz w:val="24"/>
          <w:szCs w:val="24"/>
        </w:rPr>
        <w:t xml:space="preserve"> (Приложение №3).</w:t>
      </w:r>
    </w:p>
    <w:p w14:paraId="6FDCE5A4" w14:textId="5F64DE14" w:rsidR="00F004E6" w:rsidRPr="000C181B" w:rsidRDefault="00F004E6" w:rsidP="00CC1B87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Arial" w:eastAsiaTheme="minorHAnsi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Типовую форму мотивированного представления об отсутствии основания для проведения контрольного мероприятия (Приложение №4).</w:t>
      </w:r>
    </w:p>
    <w:p w14:paraId="7D05681D" w14:textId="3BA89463" w:rsidR="00F004E6" w:rsidRPr="000C181B" w:rsidRDefault="00F004E6" w:rsidP="00CC1B87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Arial" w:eastAsiaTheme="minorHAnsi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Типовую форму протокола осмотра (Приложение №5).</w:t>
      </w:r>
    </w:p>
    <w:p w14:paraId="67653610" w14:textId="4D515BC0" w:rsidR="00F004E6" w:rsidRPr="000C181B" w:rsidRDefault="00F004E6" w:rsidP="00CC1B87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Arial" w:eastAsiaTheme="minorHAnsi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Типовую форму план-схемы к протоколу осмотра (Приложение №6).</w:t>
      </w:r>
    </w:p>
    <w:p w14:paraId="7F96F441" w14:textId="77777777" w:rsidR="00F004E6" w:rsidRPr="000C181B" w:rsidRDefault="00F004E6" w:rsidP="00CC1B87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Arial" w:eastAsiaTheme="minorHAnsi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Типовую форму фототаблицы к протоколу осмотра (Приложение №7).</w:t>
      </w:r>
    </w:p>
    <w:p w14:paraId="7D957071" w14:textId="4539C105" w:rsidR="00F004E6" w:rsidRPr="000C181B" w:rsidRDefault="00F004E6" w:rsidP="00CC1B87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Arial" w:eastAsiaTheme="minorHAnsi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Типовую форму протокола опроса (Приложение №8).</w:t>
      </w:r>
    </w:p>
    <w:p w14:paraId="27DC6C88" w14:textId="77777777" w:rsidR="00F004E6" w:rsidRPr="000C181B" w:rsidRDefault="00F004E6" w:rsidP="00CC1B87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Arial" w:eastAsiaTheme="minorHAnsi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Типовую форму протокола инструментального обследования (Приложение №9).</w:t>
      </w:r>
    </w:p>
    <w:p w14:paraId="73C8D284" w14:textId="77777777" w:rsidR="00F004E6" w:rsidRPr="000C181B" w:rsidRDefault="00F004E6" w:rsidP="00CC1B87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Arial" w:eastAsiaTheme="minorHAnsi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Типовую форму требования о предоставлении документов (Приложение №10).</w:t>
      </w:r>
    </w:p>
    <w:p w14:paraId="4FF3A871" w14:textId="77777777" w:rsidR="007373C7" w:rsidRPr="000C181B" w:rsidRDefault="007373C7" w:rsidP="00CC1B87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Arial" w:eastAsiaTheme="minorHAnsi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Типовую форму предписания об устранении выявленных нарушений (Приложение №11).</w:t>
      </w:r>
    </w:p>
    <w:p w14:paraId="6DBA14AD" w14:textId="53AEC8B6" w:rsidR="007373C7" w:rsidRPr="000C181B" w:rsidRDefault="007373C7" w:rsidP="00CC1B87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Arial" w:eastAsiaTheme="minorHAnsi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Типовую форму акта о невозможности проведения контрольного мероприятия (Приложение №12).</w:t>
      </w:r>
    </w:p>
    <w:p w14:paraId="73970332" w14:textId="7356DD88" w:rsidR="007373C7" w:rsidRPr="000C181B" w:rsidRDefault="007373C7" w:rsidP="00CC1B87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Arial" w:eastAsiaTheme="minorHAnsi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Типовую форму акта по фактам воспрепятствования мерам по осуществлению контрольного мероприятия (Приложение №13).</w:t>
      </w:r>
    </w:p>
    <w:p w14:paraId="42014CDF" w14:textId="667DAE6E" w:rsidR="007373C7" w:rsidRPr="000C181B" w:rsidRDefault="007373C7" w:rsidP="00CC1B87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Arial" w:eastAsiaTheme="minorHAnsi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Типовую форму акта выездного обследования (Приложение №14).</w:t>
      </w:r>
    </w:p>
    <w:p w14:paraId="354A59D0" w14:textId="07153751" w:rsidR="007373C7" w:rsidRPr="000C181B" w:rsidRDefault="007373C7" w:rsidP="00CC1B87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Arial" w:eastAsiaTheme="minorHAnsi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Типовую форму акта наблюдения за соблюдением (мониторинг</w:t>
      </w:r>
      <w:r w:rsidR="00CC1B87" w:rsidRPr="000C181B">
        <w:rPr>
          <w:rFonts w:ascii="Arial" w:hAnsi="Arial" w:cs="Arial"/>
          <w:sz w:val="24"/>
          <w:szCs w:val="24"/>
        </w:rPr>
        <w:t xml:space="preserve"> </w:t>
      </w:r>
      <w:r w:rsidRPr="000C181B">
        <w:rPr>
          <w:rFonts w:ascii="Arial" w:hAnsi="Arial" w:cs="Arial"/>
          <w:sz w:val="24"/>
          <w:szCs w:val="24"/>
        </w:rPr>
        <w:t>безопасности)</w:t>
      </w:r>
      <w:r w:rsidR="00870296" w:rsidRPr="000C181B">
        <w:rPr>
          <w:rFonts w:ascii="Arial" w:hAnsi="Arial" w:cs="Arial"/>
          <w:sz w:val="24"/>
          <w:szCs w:val="24"/>
        </w:rPr>
        <w:t xml:space="preserve"> </w:t>
      </w:r>
      <w:r w:rsidRPr="000C181B">
        <w:rPr>
          <w:rFonts w:ascii="Arial" w:hAnsi="Arial" w:cs="Arial"/>
          <w:sz w:val="24"/>
          <w:szCs w:val="24"/>
        </w:rPr>
        <w:t>(Приложение №15).</w:t>
      </w:r>
    </w:p>
    <w:p w14:paraId="2A18482A" w14:textId="7E998DE5" w:rsidR="007373C7" w:rsidRPr="000C181B" w:rsidRDefault="007373C7" w:rsidP="00CC1B87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Arial" w:eastAsiaTheme="minorHAnsi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Типовую форму журнала учета консультирований (Приложение №16).</w:t>
      </w:r>
    </w:p>
    <w:p w14:paraId="147D7294" w14:textId="77777777" w:rsidR="005B681C" w:rsidRPr="000C181B" w:rsidRDefault="00CC1B87" w:rsidP="005B681C">
      <w:pPr>
        <w:pStyle w:val="a4"/>
        <w:numPr>
          <w:ilvl w:val="0"/>
          <w:numId w:val="4"/>
        </w:numPr>
        <w:ind w:left="0" w:firstLine="567"/>
        <w:jc w:val="both"/>
        <w:rPr>
          <w:rFonts w:ascii="Arial" w:eastAsiaTheme="minorHAnsi" w:hAnsi="Arial" w:cs="Arial"/>
          <w:sz w:val="24"/>
          <w:szCs w:val="24"/>
        </w:rPr>
      </w:pPr>
      <w:r w:rsidRPr="000C181B">
        <w:rPr>
          <w:rFonts w:ascii="Arial" w:eastAsiaTheme="minorHAnsi" w:hAnsi="Arial" w:cs="Arial"/>
          <w:sz w:val="24"/>
          <w:szCs w:val="24"/>
        </w:rPr>
        <w:lastRenderedPageBreak/>
        <w:t xml:space="preserve">Контроль за исполнением настоящего </w:t>
      </w:r>
      <w:r w:rsidR="00BC0B66" w:rsidRPr="000C181B">
        <w:rPr>
          <w:rFonts w:ascii="Arial" w:eastAsiaTheme="minorHAnsi" w:hAnsi="Arial" w:cs="Arial"/>
          <w:sz w:val="24"/>
          <w:szCs w:val="24"/>
        </w:rPr>
        <w:t>постановле</w:t>
      </w:r>
      <w:r w:rsidRPr="000C181B">
        <w:rPr>
          <w:rFonts w:ascii="Arial" w:eastAsiaTheme="minorHAnsi" w:hAnsi="Arial" w:cs="Arial"/>
          <w:sz w:val="24"/>
          <w:szCs w:val="24"/>
        </w:rPr>
        <w:t>ния возложить на заместителя главы администрации по жизнеобеспечению администрации муниципального образования город Ефремов Бобровского С.А.</w:t>
      </w:r>
      <w:r w:rsidR="005B681C" w:rsidRPr="000C181B">
        <w:rPr>
          <w:rFonts w:ascii="Arial" w:eastAsiaTheme="minorHAnsi" w:hAnsi="Arial" w:cs="Arial"/>
          <w:sz w:val="24"/>
          <w:szCs w:val="24"/>
        </w:rPr>
        <w:t xml:space="preserve"> </w:t>
      </w:r>
    </w:p>
    <w:p w14:paraId="65CA528C" w14:textId="3C93FDD4" w:rsidR="005B681C" w:rsidRPr="000C181B" w:rsidRDefault="005B681C" w:rsidP="005B681C">
      <w:pPr>
        <w:pStyle w:val="a4"/>
        <w:numPr>
          <w:ilvl w:val="0"/>
          <w:numId w:val="4"/>
        </w:numPr>
        <w:ind w:left="0" w:firstLine="567"/>
        <w:jc w:val="both"/>
        <w:rPr>
          <w:rFonts w:ascii="Arial" w:eastAsiaTheme="minorHAnsi" w:hAnsi="Arial" w:cs="Arial"/>
          <w:sz w:val="24"/>
          <w:szCs w:val="24"/>
        </w:rPr>
      </w:pPr>
      <w:r w:rsidRPr="000C181B">
        <w:rPr>
          <w:rFonts w:ascii="Arial" w:eastAsiaTheme="minorHAnsi" w:hAnsi="Arial" w:cs="Arial"/>
          <w:sz w:val="24"/>
          <w:szCs w:val="24"/>
        </w:rPr>
        <w:t>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14:paraId="35135B81" w14:textId="0A010FDD" w:rsidR="00AC12C4" w:rsidRPr="000C181B" w:rsidRDefault="005B681C" w:rsidP="005B681C">
      <w:pPr>
        <w:pStyle w:val="a4"/>
        <w:numPr>
          <w:ilvl w:val="0"/>
          <w:numId w:val="4"/>
        </w:numPr>
        <w:ind w:left="0" w:firstLine="567"/>
        <w:jc w:val="both"/>
        <w:rPr>
          <w:rFonts w:ascii="Arial" w:eastAsiaTheme="minorHAnsi" w:hAnsi="Arial" w:cs="Arial"/>
          <w:sz w:val="24"/>
          <w:szCs w:val="24"/>
        </w:rPr>
      </w:pPr>
      <w:r w:rsidRPr="000C181B">
        <w:rPr>
          <w:rFonts w:ascii="Arial" w:eastAsiaTheme="minorHAnsi" w:hAnsi="Arial" w:cs="Arial"/>
          <w:sz w:val="24"/>
          <w:szCs w:val="24"/>
        </w:rPr>
        <w:t>Постановление вступает в силу со дня его официального обнародования.</w:t>
      </w:r>
    </w:p>
    <w:p w14:paraId="5131F808" w14:textId="77777777" w:rsidR="00CC1B87" w:rsidRPr="000C181B" w:rsidRDefault="00CC1B87" w:rsidP="00CC1B8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319BE258" w14:textId="77777777" w:rsidR="00CC1B87" w:rsidRPr="000C181B" w:rsidRDefault="00CC1B87" w:rsidP="00787C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EF73EC" w14:textId="77777777" w:rsidR="00CC1B87" w:rsidRPr="000C181B" w:rsidRDefault="00CC1B87" w:rsidP="00787C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E72BCD" w14:textId="77777777" w:rsidR="00DC5C3C" w:rsidRPr="000C181B" w:rsidRDefault="00DC5C3C" w:rsidP="006569A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C4538" w:rsidRPr="000C181B" w14:paraId="546C7640" w14:textId="77777777" w:rsidTr="00BF60C9">
        <w:tc>
          <w:tcPr>
            <w:tcW w:w="4785" w:type="dxa"/>
            <w:hideMark/>
          </w:tcPr>
          <w:p w14:paraId="59774299" w14:textId="63C1F82B" w:rsidR="00BC4538" w:rsidRPr="000C181B" w:rsidRDefault="00BC4538" w:rsidP="000C181B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14:paraId="4F42E04A" w14:textId="77777777" w:rsidR="00BC4538" w:rsidRPr="000C181B" w:rsidRDefault="00BC4538" w:rsidP="000C181B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35A6D0E" w14:textId="77777777" w:rsidR="000C181B" w:rsidRPr="000C181B" w:rsidRDefault="000C181B" w:rsidP="000C181B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C181B">
              <w:rPr>
                <w:rFonts w:ascii="Arial" w:hAnsi="Arial" w:cs="Arial"/>
                <w:sz w:val="24"/>
                <w:szCs w:val="24"/>
              </w:rPr>
              <w:t>Заместитель главы администрации по социальным вопросам администрации</w:t>
            </w:r>
          </w:p>
          <w:p w14:paraId="5F1666FC" w14:textId="77777777" w:rsidR="000C181B" w:rsidRPr="000C181B" w:rsidRDefault="000C181B" w:rsidP="000C181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81B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14:paraId="3EF191A0" w14:textId="4D0F76DC" w:rsidR="00BC4538" w:rsidRPr="000C181B" w:rsidRDefault="000C181B" w:rsidP="000C181B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C181B">
              <w:rPr>
                <w:rFonts w:ascii="Arial" w:hAnsi="Arial" w:cs="Arial"/>
                <w:sz w:val="24"/>
                <w:szCs w:val="24"/>
              </w:rPr>
              <w:t>город Ефремов</w:t>
            </w:r>
            <w:r w:rsidR="00BC4538" w:rsidRPr="000C181B"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  <w:proofErr w:type="spellStart"/>
            <w:r w:rsidR="00BC4538" w:rsidRPr="000C181B">
              <w:rPr>
                <w:rFonts w:ascii="Arial" w:hAnsi="Arial" w:cs="Arial"/>
                <w:sz w:val="24"/>
                <w:szCs w:val="24"/>
              </w:rPr>
              <w:t>С.Н.Давыдова</w:t>
            </w:r>
            <w:proofErr w:type="spellEnd"/>
          </w:p>
        </w:tc>
      </w:tr>
    </w:tbl>
    <w:p w14:paraId="4688270C" w14:textId="77777777" w:rsidR="00DC5C3C" w:rsidRPr="000C181B" w:rsidRDefault="00DC5C3C" w:rsidP="006569A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99638A1" w14:textId="77777777" w:rsidR="00AC12C4" w:rsidRPr="000C181B" w:rsidRDefault="00AC12C4" w:rsidP="006569A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F6655B9" w14:textId="77777777" w:rsidR="00AC12C4" w:rsidRPr="000C181B" w:rsidRDefault="00AC12C4" w:rsidP="006569A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84DAF29" w14:textId="77777777" w:rsidR="00AC12C4" w:rsidRPr="000C181B" w:rsidRDefault="00AC12C4" w:rsidP="00AC12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7457D46" w14:textId="77777777" w:rsidR="00AC12C4" w:rsidRPr="000C181B" w:rsidRDefault="00AC12C4" w:rsidP="00AC12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FE3EE46" w14:textId="77777777" w:rsidR="00AC12C4" w:rsidRPr="000C181B" w:rsidRDefault="00AC12C4" w:rsidP="00AC12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638D969" w14:textId="77777777" w:rsidR="00AC12C4" w:rsidRPr="000C181B" w:rsidRDefault="00AC12C4" w:rsidP="00AC12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DF94CC9" w14:textId="77777777" w:rsidR="00AC12C4" w:rsidRPr="000C181B" w:rsidRDefault="00AC12C4" w:rsidP="00AC12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867F5EB" w14:textId="77777777" w:rsidR="00D66781" w:rsidRPr="000C181B" w:rsidRDefault="00D66781" w:rsidP="00AC12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08B5CCC" w14:textId="60976BA1" w:rsidR="00CC1B87" w:rsidRPr="000C181B" w:rsidRDefault="00CC1B87" w:rsidP="00AC12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C08E1A5" w14:textId="6BC54ED4" w:rsidR="005F15DE" w:rsidRPr="000C181B" w:rsidRDefault="005F15DE" w:rsidP="00AC12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B6E1DB2" w14:textId="1A75E0C0" w:rsidR="005F15DE" w:rsidRPr="000C181B" w:rsidRDefault="005F15DE" w:rsidP="00AC12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73BEA3C" w14:textId="1095DA63" w:rsidR="005F15DE" w:rsidRPr="000C181B" w:rsidRDefault="005F15DE" w:rsidP="00AC12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FE7D298" w14:textId="5B86E7C2" w:rsidR="005F15DE" w:rsidRPr="000C181B" w:rsidRDefault="005F15DE" w:rsidP="00AC12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175F5CF" w14:textId="0563FB77" w:rsidR="005F15DE" w:rsidRPr="000C181B" w:rsidRDefault="005F15DE" w:rsidP="00AC12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7B2C1F8" w14:textId="4FC83AB5" w:rsidR="005F15DE" w:rsidRPr="000C181B" w:rsidRDefault="005F15DE" w:rsidP="00AC12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F811602" w14:textId="263625EB" w:rsidR="005F15DE" w:rsidRPr="000C181B" w:rsidRDefault="005F15DE" w:rsidP="00AC12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6595E06" w14:textId="2D78C1C1" w:rsidR="005F15DE" w:rsidRPr="000C181B" w:rsidRDefault="005F15DE" w:rsidP="00AC12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CADDE16" w14:textId="052DA4B9" w:rsidR="005F15DE" w:rsidRPr="000C181B" w:rsidRDefault="005F15DE" w:rsidP="00AC12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314FF8F" w14:textId="179CED30" w:rsidR="005F15DE" w:rsidRPr="000C181B" w:rsidRDefault="005F15DE" w:rsidP="00AC12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A4414EA" w14:textId="20E343FB" w:rsidR="005F15DE" w:rsidRPr="000C181B" w:rsidRDefault="005F15DE" w:rsidP="00AC12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9B3A81C" w14:textId="0C450F4B" w:rsidR="005F15DE" w:rsidRPr="000C181B" w:rsidRDefault="005F15DE" w:rsidP="00AC12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06870E9" w14:textId="51C06B1E" w:rsidR="005F15DE" w:rsidRPr="000C181B" w:rsidRDefault="005F15DE" w:rsidP="00AC12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DDA3AE2" w14:textId="1811D9E7" w:rsidR="005F15DE" w:rsidRPr="000C181B" w:rsidRDefault="005F15DE" w:rsidP="00AC12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FE138AC" w14:textId="7E4822CE" w:rsidR="005F15DE" w:rsidRPr="000C181B" w:rsidRDefault="005F15DE" w:rsidP="00AC12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06C30A6" w14:textId="419314DD" w:rsidR="005F15DE" w:rsidRPr="000C181B" w:rsidRDefault="005F15DE" w:rsidP="00AC12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29443D8" w14:textId="4CFB7BFA" w:rsidR="005F15DE" w:rsidRPr="000C181B" w:rsidRDefault="005F15DE" w:rsidP="00AC12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6CFFCBC" w14:textId="541FAD1C" w:rsidR="005F15DE" w:rsidRPr="000C181B" w:rsidRDefault="005F15DE" w:rsidP="00AC12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E40EBD4" w14:textId="7BA409FD" w:rsidR="005F15DE" w:rsidRPr="000C181B" w:rsidRDefault="005F15DE" w:rsidP="00AC12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F203747" w14:textId="71F58F1C" w:rsidR="005F15DE" w:rsidRPr="000C181B" w:rsidRDefault="005F15DE" w:rsidP="00AC12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48009B9" w14:textId="6F01F56A" w:rsidR="005F15DE" w:rsidRPr="000C181B" w:rsidRDefault="005F15DE" w:rsidP="00AC12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2DF8961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Приложение № 1</w:t>
      </w:r>
    </w:p>
    <w:p w14:paraId="44A620A9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к постановлению администрации</w:t>
      </w:r>
    </w:p>
    <w:p w14:paraId="343FC5BE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муниципального образования</w:t>
      </w:r>
    </w:p>
    <w:p w14:paraId="0D91D568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город Ефремов </w:t>
      </w:r>
    </w:p>
    <w:p w14:paraId="2EB49FEB" w14:textId="4917AA5E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zh-CN"/>
        </w:rPr>
        <w:t>15.08.</w:t>
      </w:r>
      <w:r w:rsidRPr="000C181B">
        <w:rPr>
          <w:rFonts w:ascii="Arial" w:eastAsia="Times New Roman" w:hAnsi="Arial" w:cs="Arial"/>
          <w:sz w:val="24"/>
          <w:szCs w:val="24"/>
          <w:lang w:eastAsia="zh-CN"/>
        </w:rPr>
        <w:t>2024г. №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1449</w:t>
      </w:r>
    </w:p>
    <w:p w14:paraId="6267C97E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42A9DFC8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09FAE2E9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78DFC3A8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3B61FB05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(Типовая форма задания на проведение контрольного</w:t>
      </w:r>
    </w:p>
    <w:p w14:paraId="38E7B360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мероприятия без взаимодействия с контролируемым лицом)</w:t>
      </w:r>
    </w:p>
    <w:p w14:paraId="2BD94B6F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4A2FA7D5" w14:textId="77777777" w:rsidR="000C181B" w:rsidRPr="000C181B" w:rsidRDefault="000C181B" w:rsidP="000C181B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Администрация муниципального образования город Ефремов</w:t>
      </w:r>
    </w:p>
    <w:p w14:paraId="21466D4C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____________________________________________________________________________</w:t>
      </w:r>
    </w:p>
    <w:p w14:paraId="25DBCB10" w14:textId="77777777" w:rsidR="000C181B" w:rsidRPr="000C181B" w:rsidRDefault="000C181B" w:rsidP="000C181B">
      <w:pPr>
        <w:suppressAutoHyphens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(наименование органа муниципального контроля)</w:t>
      </w:r>
    </w:p>
    <w:p w14:paraId="7C09DF1A" w14:textId="77777777" w:rsidR="000C181B" w:rsidRPr="000C181B" w:rsidRDefault="000C181B" w:rsidP="000C181B">
      <w:pPr>
        <w:suppressAutoHyphens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21C0F4CA" w14:textId="77777777" w:rsidR="000C181B" w:rsidRPr="000C181B" w:rsidRDefault="000C181B" w:rsidP="000C181B">
      <w:pPr>
        <w:suppressAutoHyphens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027BA51B" w14:textId="77777777" w:rsidR="000C181B" w:rsidRPr="000C181B" w:rsidRDefault="000C181B" w:rsidP="000C181B">
      <w:pPr>
        <w:suppressAutoHyphens/>
        <w:spacing w:after="0" w:line="240" w:lineRule="auto"/>
        <w:ind w:left="3969"/>
        <w:jc w:val="center"/>
        <w:rPr>
          <w:rFonts w:ascii="Arial" w:eastAsia="Times New Roman" w:hAnsi="Arial" w:cs="Arial"/>
          <w:iCs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iCs/>
          <w:color w:val="000000"/>
          <w:sz w:val="24"/>
          <w:szCs w:val="24"/>
          <w:lang w:eastAsia="zh-CN"/>
        </w:rPr>
        <w:t>Утверждаю</w:t>
      </w:r>
    </w:p>
    <w:p w14:paraId="5C79A75E" w14:textId="77777777" w:rsidR="000C181B" w:rsidRPr="000C181B" w:rsidRDefault="000C181B" w:rsidP="000C181B">
      <w:pPr>
        <w:suppressAutoHyphens/>
        <w:spacing w:after="0" w:line="240" w:lineRule="auto"/>
        <w:ind w:left="3969"/>
        <w:jc w:val="center"/>
        <w:rPr>
          <w:rFonts w:ascii="Arial" w:eastAsia="Times New Roman" w:hAnsi="Arial" w:cs="Arial"/>
          <w:iCs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iCs/>
          <w:color w:val="000000"/>
          <w:sz w:val="24"/>
          <w:szCs w:val="24"/>
          <w:lang w:eastAsia="zh-CN"/>
        </w:rPr>
        <w:t>«___» _______________20___г.</w:t>
      </w:r>
    </w:p>
    <w:p w14:paraId="4216A195" w14:textId="77777777" w:rsidR="000C181B" w:rsidRPr="000C181B" w:rsidRDefault="000C181B" w:rsidP="000C181B">
      <w:pPr>
        <w:suppressAutoHyphens/>
        <w:spacing w:after="0" w:line="240" w:lineRule="auto"/>
        <w:ind w:left="3969"/>
        <w:jc w:val="center"/>
        <w:rPr>
          <w:rFonts w:ascii="Arial" w:eastAsia="Times New Roman" w:hAnsi="Arial" w:cs="Arial"/>
          <w:iCs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iCs/>
          <w:color w:val="000000"/>
          <w:sz w:val="24"/>
          <w:szCs w:val="24"/>
          <w:lang w:eastAsia="zh-CN"/>
        </w:rPr>
        <w:t>(дата утверждения задания)</w:t>
      </w:r>
    </w:p>
    <w:p w14:paraId="7941B933" w14:textId="77777777" w:rsidR="000C181B" w:rsidRPr="000C181B" w:rsidRDefault="000C181B" w:rsidP="000C181B">
      <w:pPr>
        <w:suppressAutoHyphens/>
        <w:spacing w:after="0" w:line="240" w:lineRule="auto"/>
        <w:ind w:left="3969"/>
        <w:jc w:val="center"/>
        <w:rPr>
          <w:rFonts w:ascii="Arial" w:eastAsia="Times New Roman" w:hAnsi="Arial" w:cs="Arial"/>
          <w:iCs/>
          <w:color w:val="000000"/>
          <w:sz w:val="24"/>
          <w:szCs w:val="24"/>
          <w:lang w:eastAsia="zh-CN"/>
        </w:rPr>
      </w:pPr>
    </w:p>
    <w:p w14:paraId="696AE531" w14:textId="77777777" w:rsidR="000C181B" w:rsidRPr="000C181B" w:rsidRDefault="000C181B" w:rsidP="000C181B">
      <w:pPr>
        <w:suppressAutoHyphens/>
        <w:spacing w:after="0" w:line="240" w:lineRule="auto"/>
        <w:ind w:left="3969"/>
        <w:jc w:val="center"/>
        <w:rPr>
          <w:rFonts w:ascii="Arial" w:eastAsia="Times New Roman" w:hAnsi="Arial" w:cs="Arial"/>
          <w:iCs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iCs/>
          <w:color w:val="000000"/>
          <w:sz w:val="24"/>
          <w:szCs w:val="24"/>
          <w:lang w:eastAsia="zh-CN"/>
        </w:rPr>
        <w:t>№ ___</w:t>
      </w:r>
    </w:p>
    <w:p w14:paraId="44E778D2" w14:textId="77777777" w:rsidR="000C181B" w:rsidRPr="000C181B" w:rsidRDefault="000C181B" w:rsidP="000C181B">
      <w:pPr>
        <w:suppressAutoHyphens/>
        <w:spacing w:after="0" w:line="240" w:lineRule="auto"/>
        <w:ind w:left="3969"/>
        <w:jc w:val="center"/>
        <w:rPr>
          <w:rFonts w:ascii="Arial" w:eastAsia="Times New Roman" w:hAnsi="Arial" w:cs="Arial"/>
          <w:iCs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iCs/>
          <w:color w:val="000000"/>
          <w:sz w:val="24"/>
          <w:szCs w:val="24"/>
          <w:lang w:eastAsia="zh-CN"/>
        </w:rPr>
        <w:t xml:space="preserve">(регистрационный номер в журнале учета) </w:t>
      </w:r>
    </w:p>
    <w:p w14:paraId="7F12D8F7" w14:textId="77777777" w:rsidR="000C181B" w:rsidRPr="000C181B" w:rsidRDefault="000C181B" w:rsidP="000C181B">
      <w:pPr>
        <w:suppressAutoHyphens/>
        <w:spacing w:after="0" w:line="240" w:lineRule="auto"/>
        <w:ind w:left="3969"/>
        <w:jc w:val="center"/>
        <w:rPr>
          <w:rFonts w:ascii="Arial" w:eastAsia="Times New Roman" w:hAnsi="Arial" w:cs="Arial"/>
          <w:iCs/>
          <w:color w:val="000000"/>
          <w:sz w:val="24"/>
          <w:szCs w:val="24"/>
          <w:lang w:eastAsia="zh-CN"/>
        </w:rPr>
      </w:pPr>
    </w:p>
    <w:p w14:paraId="111A8347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iCs/>
          <w:color w:val="000000"/>
          <w:sz w:val="24"/>
          <w:szCs w:val="24"/>
          <w:lang w:eastAsia="zh-CN"/>
        </w:rPr>
        <w:t>________________________________________________________</w:t>
      </w:r>
    </w:p>
    <w:p w14:paraId="412B04E6" w14:textId="77777777" w:rsidR="000C181B" w:rsidRPr="000C181B" w:rsidRDefault="000C181B" w:rsidP="000C181B">
      <w:pPr>
        <w:suppressAutoHyphens/>
        <w:spacing w:after="0" w:line="240" w:lineRule="auto"/>
        <w:ind w:left="3969"/>
        <w:jc w:val="center"/>
        <w:rPr>
          <w:rFonts w:ascii="Arial" w:eastAsia="Times New Roman" w:hAnsi="Arial" w:cs="Arial"/>
          <w:iCs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iCs/>
          <w:color w:val="000000"/>
          <w:sz w:val="24"/>
          <w:szCs w:val="24"/>
          <w:lang w:eastAsia="zh-CN"/>
        </w:rPr>
        <w:t>(должность, ФИО должностного лица, утверждающего задание)</w:t>
      </w:r>
    </w:p>
    <w:p w14:paraId="2A67B7AF" w14:textId="77777777" w:rsidR="000C181B" w:rsidRPr="000C181B" w:rsidRDefault="000C181B" w:rsidP="000C181B">
      <w:pPr>
        <w:suppressAutoHyphens/>
        <w:spacing w:after="0" w:line="240" w:lineRule="auto"/>
        <w:ind w:left="3969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67FE7D07" w14:textId="77777777" w:rsidR="000C181B" w:rsidRPr="000C181B" w:rsidRDefault="000C181B" w:rsidP="000C181B">
      <w:pPr>
        <w:suppressAutoHyphens/>
        <w:spacing w:after="0" w:line="240" w:lineRule="auto"/>
        <w:ind w:left="3969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290F682F" w14:textId="77777777" w:rsidR="000C181B" w:rsidRPr="000C181B" w:rsidRDefault="000C181B" w:rsidP="000C181B">
      <w:pPr>
        <w:suppressAutoHyphens/>
        <w:spacing w:after="0" w:line="240" w:lineRule="auto"/>
        <w:ind w:left="3969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4F1CA977" w14:textId="77777777" w:rsidR="000C181B" w:rsidRPr="000C181B" w:rsidRDefault="000C181B" w:rsidP="000C181B">
      <w:pPr>
        <w:suppressAutoHyphens/>
        <w:spacing w:after="0" w:line="240" w:lineRule="auto"/>
        <w:ind w:left="3969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199E24A2" w14:textId="77777777" w:rsidR="000C181B" w:rsidRPr="000C181B" w:rsidRDefault="000C181B" w:rsidP="000C18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Задание на проведение контрольного мероприятия без взаимодействия с контролируемым лицом </w:t>
      </w:r>
    </w:p>
    <w:p w14:paraId="62F00BA1" w14:textId="77777777" w:rsidR="000C181B" w:rsidRPr="000C181B" w:rsidRDefault="000C181B" w:rsidP="000C18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2DFB02D8" w14:textId="77777777" w:rsidR="000C181B" w:rsidRPr="000C181B" w:rsidRDefault="000C181B" w:rsidP="000C18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11A8ECC4" w14:textId="77777777" w:rsidR="000C181B" w:rsidRPr="000C181B" w:rsidRDefault="000C181B" w:rsidP="000C18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188FDBF2" w14:textId="77777777" w:rsidR="000C181B" w:rsidRPr="000C181B" w:rsidRDefault="000C181B" w:rsidP="000C18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1. Вид муниципального контроля: ___________________________________</w:t>
      </w:r>
    </w:p>
    <w:p w14:paraId="61F583FE" w14:textId="77777777" w:rsidR="000C181B" w:rsidRPr="000C181B" w:rsidRDefault="000C181B" w:rsidP="000C18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_____________________________________________________________________________________________</w:t>
      </w:r>
    </w:p>
    <w:p w14:paraId="22D58024" w14:textId="77777777" w:rsidR="000C181B" w:rsidRPr="000C181B" w:rsidRDefault="000C181B" w:rsidP="000C18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iCs/>
          <w:color w:val="000000"/>
          <w:sz w:val="24"/>
          <w:szCs w:val="24"/>
          <w:lang w:eastAsia="zh-CN"/>
        </w:rPr>
        <w:t>(указывается вид муниципального контроля, по которому утверждается задание)</w:t>
      </w:r>
    </w:p>
    <w:p w14:paraId="73A1A8E3" w14:textId="77777777" w:rsidR="000C181B" w:rsidRPr="000C181B" w:rsidRDefault="000C181B" w:rsidP="000C18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1BD8F511" w14:textId="77777777" w:rsidR="000C181B" w:rsidRPr="000C181B" w:rsidRDefault="000C181B" w:rsidP="000C18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2. Вид контрольного мероприятия без взаимодействия с контролируемым </w:t>
      </w:r>
      <w:proofErr w:type="gramStart"/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лицом:_</w:t>
      </w:r>
      <w:proofErr w:type="gramEnd"/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_____________________________________________________________</w:t>
      </w:r>
    </w:p>
    <w:p w14:paraId="6D3E5687" w14:textId="77777777" w:rsidR="000C181B" w:rsidRPr="000C181B" w:rsidRDefault="000C181B" w:rsidP="000C18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iCs/>
          <w:color w:val="000000"/>
          <w:sz w:val="24"/>
          <w:szCs w:val="24"/>
          <w:lang w:eastAsia="zh-CN"/>
        </w:rPr>
        <w:t>(указывается наблюдение за соблюдением обязательных требований или выездное обследование)</w:t>
      </w:r>
    </w:p>
    <w:p w14:paraId="0B8A7295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595A6338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3. Контрольное мероприятие без взаимодействия с контролируемым лицом</w:t>
      </w:r>
    </w:p>
    <w:p w14:paraId="7B9D31CF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proofErr w:type="gramStart"/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проводится:_</w:t>
      </w:r>
      <w:proofErr w:type="gramEnd"/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_____________________________________________________________________________________________________________________________</w:t>
      </w:r>
    </w:p>
    <w:p w14:paraId="588CC391" w14:textId="77777777" w:rsidR="000C181B" w:rsidRPr="000C181B" w:rsidRDefault="000C181B" w:rsidP="000C181B">
      <w:pPr>
        <w:suppressAutoHyphens/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zh-CN"/>
        </w:rPr>
      </w:pPr>
      <w:r w:rsidRPr="000C181B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zh-CN"/>
        </w:rPr>
        <w:t xml:space="preserve">(указывается в случае проведения выездного обследования: по месту нахождения (осуществления деятельности) организации (ее филиалов, представительств, </w:t>
      </w:r>
      <w:r w:rsidRPr="000C181B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zh-CN"/>
        </w:rPr>
        <w:lastRenderedPageBreak/>
        <w:t>обособленных структурных подразделений), месту осуществления деятельности гражданина, месту нахождения объекта контроля)</w:t>
      </w:r>
    </w:p>
    <w:p w14:paraId="2B3764C6" w14:textId="77777777" w:rsidR="000C181B" w:rsidRPr="000C181B" w:rsidRDefault="000C181B" w:rsidP="000C181B">
      <w:pPr>
        <w:suppressAutoHyphens/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zh-CN"/>
        </w:rPr>
      </w:pPr>
    </w:p>
    <w:p w14:paraId="0721C445" w14:textId="77777777" w:rsidR="000C181B" w:rsidRPr="000C181B" w:rsidRDefault="000C181B" w:rsidP="000C181B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zh-CN"/>
        </w:rPr>
        <w:t>на </w:t>
      </w:r>
      <w:proofErr w:type="gramStart"/>
      <w:r w:rsidRPr="000C181B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zh-CN"/>
        </w:rPr>
        <w:t>оновании:_</w:t>
      </w:r>
      <w:proofErr w:type="gramEnd"/>
      <w:r w:rsidRPr="000C181B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zh-CN"/>
        </w:rPr>
        <w:t>____________________________________________________________________________________________________________________________</w:t>
      </w:r>
    </w:p>
    <w:p w14:paraId="3573315B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(указываются основания для </w:t>
      </w:r>
      <w:proofErr w:type="gramStart"/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осуществления</w:t>
      </w: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контрольного</w:t>
      </w:r>
      <w:proofErr w:type="gramEnd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мероприятия  без</w:t>
      </w:r>
    </w:p>
    <w:p w14:paraId="1F3942EE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взаимодействия с контролируемым лицом)</w:t>
      </w:r>
    </w:p>
    <w:p w14:paraId="72C97A40" w14:textId="77777777" w:rsidR="000C181B" w:rsidRPr="000C181B" w:rsidRDefault="000C181B" w:rsidP="000C18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3663E8A1" w14:textId="77777777" w:rsidR="000C181B" w:rsidRPr="000C181B" w:rsidRDefault="000C181B" w:rsidP="000C18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4. Для мероприятия без взаимодействия с контролируемым лицом направляет(ют)</w:t>
      </w:r>
      <w:proofErr w:type="gramStart"/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ся:_</w:t>
      </w:r>
      <w:proofErr w:type="gramEnd"/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______________________________________________________________________</w:t>
      </w:r>
    </w:p>
    <w:p w14:paraId="31E03A3C" w14:textId="77777777" w:rsidR="000C181B" w:rsidRPr="000C181B" w:rsidRDefault="000C181B" w:rsidP="000C18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______________________________________________________________________________________________</w:t>
      </w:r>
    </w:p>
    <w:p w14:paraId="0226F029" w14:textId="77777777" w:rsidR="000C181B" w:rsidRPr="000C181B" w:rsidRDefault="000C181B" w:rsidP="000C18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iCs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iCs/>
          <w:color w:val="000000"/>
          <w:sz w:val="24"/>
          <w:szCs w:val="24"/>
          <w:lang w:eastAsia="zh-CN"/>
        </w:rPr>
        <w:t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провести контрольное мероприятие без взаимодействия с контролируемым лицом)</w:t>
      </w:r>
    </w:p>
    <w:p w14:paraId="2AD7F8A3" w14:textId="77777777" w:rsidR="000C181B" w:rsidRPr="000C181B" w:rsidRDefault="000C181B" w:rsidP="000C18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zh-CN"/>
        </w:rPr>
      </w:pPr>
    </w:p>
    <w:p w14:paraId="3A6A5158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5. </w:t>
      </w: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Задачи контрольного мероприятия без </w:t>
      </w:r>
      <w:proofErr w:type="gramStart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взаимодействия  с</w:t>
      </w:r>
      <w:proofErr w:type="gramEnd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 контролируемым лицом: ____________________________________________________</w:t>
      </w:r>
    </w:p>
    <w:p w14:paraId="1BBF7C6E" w14:textId="77777777" w:rsidR="000C181B" w:rsidRPr="000C181B" w:rsidRDefault="000C181B" w:rsidP="000C181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</w:t>
      </w:r>
      <w:proofErr w:type="gramStart"/>
      <w:r w:rsidRPr="000C181B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proofErr w:type="gramEnd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предупреждение, выявление и пресечение нарушений обязательных требований</w:t>
      </w:r>
    </w:p>
    <w:p w14:paraId="1C154B2D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в рамках основания проведения контрольного мероприятия)</w:t>
      </w:r>
    </w:p>
    <w:p w14:paraId="77F1AE33" w14:textId="77777777" w:rsidR="000C181B" w:rsidRPr="000C181B" w:rsidRDefault="000C181B" w:rsidP="000C18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0DB4C4DB" w14:textId="77777777" w:rsidR="000C181B" w:rsidRPr="000C181B" w:rsidRDefault="000C181B" w:rsidP="000C18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6. Объект (объекты) муниципального контроля, в отношении которого (которых) проводится контрольное мероприятие без взаимодействия с контролируемым лицом: __________________________________________</w:t>
      </w:r>
    </w:p>
    <w:p w14:paraId="6AF0AF71" w14:textId="77777777" w:rsidR="000C181B" w:rsidRPr="000C181B" w:rsidRDefault="000C181B" w:rsidP="000C181B">
      <w:pPr>
        <w:widowControl w:val="0"/>
        <w:tabs>
          <w:tab w:val="left" w:pos="4678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____________________________________________________________________________________________</w:t>
      </w:r>
    </w:p>
    <w:p w14:paraId="2E87707F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(наименование объекта, кадастровый номер, общая </w:t>
      </w:r>
      <w:proofErr w:type="gramStart"/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площадь,  местонахождение</w:t>
      </w:r>
      <w:proofErr w:type="gramEnd"/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объекта)</w:t>
      </w:r>
    </w:p>
    <w:p w14:paraId="1CF38816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45B88690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7. Срок проведения контрольного мероприятия без взаимодействия с контролируемым лицом: __________________________________________</w:t>
      </w:r>
    </w:p>
    <w:p w14:paraId="530F2298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                                          (количество рабочих дней)</w:t>
      </w:r>
    </w:p>
    <w:p w14:paraId="06AF0AB9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043B0519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Дата проведения: «__» ________ 20__г.</w:t>
      </w:r>
    </w:p>
    <w:p w14:paraId="673F31CC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7E665545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36E22311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1C680557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5DA19CFE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1C109391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42F9EC9B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08F6C25D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7D8B2B45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5F07ECD4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4E15571C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23BB9BB3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6F50E34A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0D2C6FBE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7CC78830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0DC0942C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300123D8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36C8D05D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50EE50C8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619DF00E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030F3C68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7A8D03CC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0ED794C9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Приложение № 2</w:t>
      </w:r>
    </w:p>
    <w:p w14:paraId="7F73AE2B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к постановлению администрации</w:t>
      </w:r>
    </w:p>
    <w:p w14:paraId="13EDAEF2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муниципального образования</w:t>
      </w:r>
    </w:p>
    <w:p w14:paraId="205D2F31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город Ефремов </w:t>
      </w:r>
    </w:p>
    <w:p w14:paraId="31E823E6" w14:textId="66C2EC4B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zh-CN"/>
        </w:rPr>
        <w:t>15.08.2024</w:t>
      </w:r>
      <w:r w:rsidRPr="000C181B">
        <w:rPr>
          <w:rFonts w:ascii="Arial" w:eastAsia="Times New Roman" w:hAnsi="Arial" w:cs="Arial"/>
          <w:sz w:val="24"/>
          <w:szCs w:val="24"/>
          <w:lang w:eastAsia="zh-CN"/>
        </w:rPr>
        <w:t>г. №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1449</w:t>
      </w:r>
    </w:p>
    <w:p w14:paraId="31B5F1C4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2C08C36C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673DCA31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-284" w:right="282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(Типовая форма мотивированного представления </w:t>
      </w:r>
    </w:p>
    <w:p w14:paraId="4882B056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-284" w:right="282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о проведении контрольного мероприятия)</w:t>
      </w:r>
    </w:p>
    <w:p w14:paraId="58B3BAB8" w14:textId="77777777" w:rsidR="000C181B" w:rsidRPr="000C181B" w:rsidRDefault="000C181B" w:rsidP="000C181B">
      <w:pPr>
        <w:suppressAutoHyphens/>
        <w:spacing w:after="0" w:line="360" w:lineRule="auto"/>
        <w:ind w:left="3969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020EF8C4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Мотивированное представление</w:t>
      </w:r>
    </w:p>
    <w:p w14:paraId="136A3B77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о проведении контрольного мероприятия</w:t>
      </w:r>
    </w:p>
    <w:p w14:paraId="6D7809EA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1214401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43AA6B7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Рассмотрев сведения о </w:t>
      </w:r>
      <w:proofErr w:type="gramStart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причинении  вреда</w:t>
      </w:r>
      <w:proofErr w:type="gramEnd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(ущерба)  (об  угрозе причинения вреда (ущерба) охраняемым законом ценностям______________________________</w:t>
      </w:r>
    </w:p>
    <w:p w14:paraId="391A97D8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_______________________________________________________________________________,</w:t>
      </w:r>
    </w:p>
    <w:p w14:paraId="4C3FF962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proofErr w:type="gramStart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указываются  конкретные</w:t>
      </w:r>
      <w:proofErr w:type="gramEnd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сведения  о  причинении вреда (ущерба (угрозе причинения) вреда (ущерба)</w:t>
      </w:r>
    </w:p>
    <w:p w14:paraId="4D4EFC1E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охраняемым   </w:t>
      </w:r>
      <w:proofErr w:type="gramStart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законом  ценностям</w:t>
      </w:r>
      <w:proofErr w:type="gramEnd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либо установление параметров деятельности контролируемого лица,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мероприятия) </w:t>
      </w:r>
    </w:p>
    <w:p w14:paraId="6A2AEABB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B7BEDFD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C65C586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Вариант 1:</w:t>
      </w:r>
    </w:p>
    <w:p w14:paraId="57576B83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указанные в _______________________________________________________________</w:t>
      </w:r>
    </w:p>
    <w:p w14:paraId="4FC46585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(реквизиты</w:t>
      </w:r>
      <w:proofErr w:type="gramStart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(</w:t>
      </w:r>
      <w:proofErr w:type="gramEnd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дата,   номер,  автор)   обращений   (заявлений)  граждан  и</w:t>
      </w:r>
    </w:p>
    <w:p w14:paraId="3C776C7E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организаций, информации от органов государственной власти, органов местного</w:t>
      </w:r>
    </w:p>
    <w:p w14:paraId="4C89FB0F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самоуправления, из средств массовой информации)</w:t>
      </w:r>
    </w:p>
    <w:p w14:paraId="64714DC2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9C0E71D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Вариант 2:</w:t>
      </w:r>
    </w:p>
    <w:p w14:paraId="286F22FF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полученные при проведении контрольных мероприятий, включая контрольные мероприятия без взаимодействия, в том числе в отношении иных контролируемых </w:t>
      </w:r>
      <w:proofErr w:type="gramStart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лиц:_</w:t>
      </w:r>
      <w:proofErr w:type="gramEnd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_____________________________________________________</w:t>
      </w:r>
    </w:p>
    <w:p w14:paraId="4A9E53D9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</w:t>
      </w:r>
    </w:p>
    <w:p w14:paraId="3703830D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(указываются сведения о проведении контрольных мероприятий)</w:t>
      </w:r>
    </w:p>
    <w:p w14:paraId="1CC74DAF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4FC02C0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30240DC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Проведена оценка достоверности поступивших </w:t>
      </w:r>
      <w:proofErr w:type="gramStart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сведений:_</w:t>
      </w:r>
      <w:proofErr w:type="gramEnd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</w:t>
      </w:r>
    </w:p>
    <w:p w14:paraId="387F3235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_______________________________________________________________________________</w:t>
      </w:r>
    </w:p>
    <w:p w14:paraId="02B5DF85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(указываются  проведенные  мероприятия  по оценке достоверности сведений (в том  числе, в соответствии с </w:t>
      </w:r>
      <w:hyperlink r:id="rId6" w:history="1">
        <w:r w:rsidRPr="000C181B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частью 3 статьи  58</w:t>
        </w:r>
      </w:hyperlink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Федерального закона от 31.07.2020 № </w:t>
      </w: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248-ФЗ «О государственном контроле (надзоре) и муниципальном контроле в Российской Федерации»: запрос сведений у лиц,  органов,  направивших  обращение,  у контролируемых лиц, о проведении</w:t>
      </w:r>
    </w:p>
    <w:p w14:paraId="164C90A4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контрольных мероприятий без взаимодействия)</w:t>
      </w:r>
    </w:p>
    <w:p w14:paraId="12559436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823A1AC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9FE3D52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Проведены мероприятия, направленные на </w:t>
      </w:r>
      <w:proofErr w:type="gramStart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установление  личности</w:t>
      </w:r>
      <w:proofErr w:type="gramEnd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 гражданина </w:t>
      </w:r>
    </w:p>
    <w:p w14:paraId="798333C0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и полномочий представителя организации (в случае их проведения):</w:t>
      </w:r>
    </w:p>
    <w:p w14:paraId="39653919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</w:t>
      </w:r>
    </w:p>
    <w:p w14:paraId="7B4C40BB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(указываются проведенные мероприятия, предусмотренные </w:t>
      </w:r>
      <w:hyperlink r:id="rId7" w:history="1">
        <w:r w:rsidRPr="000C181B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частью 2 статьи 59</w:t>
        </w:r>
      </w:hyperlink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Федерального закона от 31.07.2020 № 248-ФЗ «О государственном контроле (надзоре) и муниципальном контроле в Российской Федерации», в случае поступления обращения способами, указанными в </w:t>
      </w:r>
      <w:hyperlink r:id="rId8" w:history="1">
        <w:r w:rsidRPr="000C181B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пункте 3</w:t>
        </w:r>
      </w:hyperlink>
    </w:p>
    <w:p w14:paraId="375C3F2B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части 1 статьи 59 Федерального закона от 31.07.2020 № 248-ФЗ «О государственном контроле (надзоре) и муниципальном контроле в Российской Федерации»)</w:t>
      </w:r>
    </w:p>
    <w:p w14:paraId="68F02A90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09DBD43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Установил(а), что достоверность сведений о причинении вреда (ущерба) (об </w:t>
      </w:r>
      <w:proofErr w:type="gramStart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угрозе  причинения</w:t>
      </w:r>
      <w:proofErr w:type="gramEnd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вреда  (ущерба))  (указать  нужное)  охраняемым законом ценностям подтверждена.</w:t>
      </w:r>
    </w:p>
    <w:p w14:paraId="1E72A336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EEC095D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основании </w:t>
      </w:r>
      <w:hyperlink r:id="rId9" w:history="1">
        <w:r w:rsidRPr="000C181B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пункта 1 статьи 60</w:t>
        </w:r>
      </w:hyperlink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Федерального закона от 31.07.2020 № 248-ФЗ</w:t>
      </w:r>
    </w:p>
    <w:p w14:paraId="302FF7D9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«О государственном контроле (надзоре) и муниципальном контроле в Российской Федерации» предлагается провести контрольное мероприятие:</w:t>
      </w:r>
    </w:p>
    <w:p w14:paraId="3B44091D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</w:t>
      </w:r>
    </w:p>
    <w:p w14:paraId="3C1E69BD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(вид мероприятия, предусматривающий взаимодействие с контролируемым лицом)</w:t>
      </w:r>
    </w:p>
    <w:p w14:paraId="75CB4715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72DF27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в рамках: _____________________________________________________________________</w:t>
      </w:r>
    </w:p>
    <w:p w14:paraId="5BE78BA5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(наименование вида муниципального контроля)</w:t>
      </w:r>
    </w:p>
    <w:p w14:paraId="5CE526C9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0DD1CC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</w:t>
      </w:r>
      <w:proofErr w:type="gramStart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отношении:_</w:t>
      </w:r>
      <w:proofErr w:type="gramEnd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_________________________________________________________________</w:t>
      </w:r>
    </w:p>
    <w:p w14:paraId="533664B6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(наименование (ФИО) контролируемого лица (контролируемых лиц),</w:t>
      </w:r>
    </w:p>
    <w:p w14:paraId="68C27FA5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объекты контроля)</w:t>
      </w:r>
    </w:p>
    <w:p w14:paraId="08A7BB81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D1002F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 </w:t>
      </w:r>
      <w:proofErr w:type="gramStart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адресу:_</w:t>
      </w:r>
      <w:proofErr w:type="gramEnd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____________________________________________________________________</w:t>
      </w:r>
    </w:p>
    <w:p w14:paraId="5E00C704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(ссылки на нормативные правовые акты и их структурные единицы, содержащие</w:t>
      </w:r>
    </w:p>
    <w:p w14:paraId="5EDFCA47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обязательные требования, соблюдение которых будет являться предметом</w:t>
      </w:r>
    </w:p>
    <w:p w14:paraId="4A60003A" w14:textId="77777777" w:rsidR="000C181B" w:rsidRPr="000C181B" w:rsidRDefault="000C181B" w:rsidP="000C181B">
      <w:pPr>
        <w:tabs>
          <w:tab w:val="left" w:pos="319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контрольного  мероприятия</w:t>
      </w:r>
      <w:proofErr w:type="gramEnd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14:paraId="5FF58344" w14:textId="77777777" w:rsidR="000C181B" w:rsidRPr="000C181B" w:rsidRDefault="000C181B" w:rsidP="000C181B">
      <w:pPr>
        <w:tabs>
          <w:tab w:val="left" w:pos="319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8"/>
        <w:gridCol w:w="1997"/>
        <w:gridCol w:w="1579"/>
        <w:gridCol w:w="1644"/>
        <w:gridCol w:w="1475"/>
      </w:tblGrid>
      <w:tr w:rsidR="000C181B" w:rsidRPr="000C181B" w14:paraId="5C33935C" w14:textId="77777777" w:rsidTr="00157E40">
        <w:tc>
          <w:tcPr>
            <w:tcW w:w="2328" w:type="dxa"/>
            <w:tcBorders>
              <w:bottom w:val="single" w:sz="4" w:space="0" w:color="auto"/>
            </w:tcBorders>
          </w:tcPr>
          <w:p w14:paraId="68B9AB81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</w:tcPr>
          <w:p w14:paraId="35F571F8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24220579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838A648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40500241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5873593E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C181B" w:rsidRPr="000C181B" w14:paraId="7DE6E7EC" w14:textId="77777777" w:rsidTr="00157E40">
        <w:tc>
          <w:tcPr>
            <w:tcW w:w="2328" w:type="dxa"/>
            <w:tcBorders>
              <w:top w:val="single" w:sz="4" w:space="0" w:color="auto"/>
            </w:tcBorders>
          </w:tcPr>
          <w:p w14:paraId="41A92995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(должность инспектора)</w:t>
            </w:r>
          </w:p>
        </w:tc>
        <w:tc>
          <w:tcPr>
            <w:tcW w:w="1997" w:type="dxa"/>
          </w:tcPr>
          <w:p w14:paraId="11AD07F5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</w:tcBorders>
          </w:tcPr>
          <w:p w14:paraId="3616F8C7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644" w:type="dxa"/>
          </w:tcPr>
          <w:p w14:paraId="2A52BBAB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</w:tcPr>
          <w:p w14:paraId="42F64CA3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(ФИО)</w:t>
            </w:r>
          </w:p>
        </w:tc>
      </w:tr>
    </w:tbl>
    <w:p w14:paraId="1E5C395B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110BD5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FFD7EC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0B6801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1A1BE16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063605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534A77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5C7965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4EA9DA14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6520088E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18F520E1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0EFB23CB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5398E43C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2B78A232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4DF32E2E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outlineLvl w:val="0"/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</w:pPr>
    </w:p>
    <w:p w14:paraId="053F88A2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outlineLvl w:val="0"/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</w:pPr>
    </w:p>
    <w:p w14:paraId="7169743C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outlineLvl w:val="0"/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</w:pPr>
    </w:p>
    <w:p w14:paraId="759D0347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outlineLvl w:val="0"/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</w:pPr>
    </w:p>
    <w:p w14:paraId="2393A0C6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718B87A5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10DFBC3B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7244DD80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56F26EEF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</w:pPr>
    </w:p>
    <w:p w14:paraId="2D96B558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Приложение № 3</w:t>
      </w:r>
    </w:p>
    <w:p w14:paraId="09B7C7BD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к постановлению администрации</w:t>
      </w:r>
    </w:p>
    <w:p w14:paraId="6A765E2C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муниципального образования</w:t>
      </w:r>
    </w:p>
    <w:p w14:paraId="5A07A6E2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город Ефремов </w:t>
      </w:r>
    </w:p>
    <w:p w14:paraId="729A1154" w14:textId="6B486630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zh-CN"/>
        </w:rPr>
        <w:t>15.08.</w:t>
      </w:r>
      <w:r w:rsidRPr="000C181B">
        <w:rPr>
          <w:rFonts w:ascii="Arial" w:eastAsia="Times New Roman" w:hAnsi="Arial" w:cs="Arial"/>
          <w:sz w:val="24"/>
          <w:szCs w:val="24"/>
          <w:lang w:eastAsia="zh-CN"/>
        </w:rPr>
        <w:t>2024г. №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1449</w:t>
      </w:r>
    </w:p>
    <w:p w14:paraId="1B97AC91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</w:pPr>
    </w:p>
    <w:p w14:paraId="24C403A1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</w:pPr>
    </w:p>
    <w:p w14:paraId="0ECBFFDF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(Типовая форма мотивированного представления о направлении предостережения о </w:t>
      </w: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недопустимости нарушения</w:t>
      </w:r>
    </w:p>
    <w:p w14:paraId="4323D352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обязательных требований</w:t>
      </w: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)</w:t>
      </w:r>
    </w:p>
    <w:p w14:paraId="506ECB4D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7A32FF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033B4C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Мотивированное представление</w:t>
      </w:r>
    </w:p>
    <w:p w14:paraId="2306CA92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о направлении предостережения о недопустимости нарушения</w:t>
      </w:r>
    </w:p>
    <w:p w14:paraId="56961589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обязательных требований</w:t>
      </w:r>
    </w:p>
    <w:p w14:paraId="56C50215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EDCD3F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3E7E01F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Рассмотрев сведения о причинении вреда (ущерба) (об угрозе причинения вреда (ущерба) охраняемым законом ценностям, _____</w:t>
      </w:r>
    </w:p>
    <w:p w14:paraId="518DF73A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</w:t>
      </w:r>
    </w:p>
    <w:p w14:paraId="4E525079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proofErr w:type="gramStart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указываются  конкретные</w:t>
      </w:r>
      <w:proofErr w:type="gramEnd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сведения  о  причинении вреда (ущерба (угрозе причинения) вреда (ущерба)</w:t>
      </w:r>
    </w:p>
    <w:p w14:paraId="46E61B15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охраняемым   </w:t>
      </w:r>
      <w:proofErr w:type="gramStart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законом  ценностям</w:t>
      </w:r>
      <w:proofErr w:type="gramEnd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а также при невозможности определения параметров деятельности контролируемого лица, соответствие которым или отклонение от которых согласно утвержденным индикаторам риска нарушения обязательных требований является </w:t>
      </w:r>
    </w:p>
    <w:p w14:paraId="04A9C867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основанием для проведения </w:t>
      </w:r>
      <w:proofErr w:type="gramStart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контрольного  мероприятия</w:t>
      </w:r>
      <w:proofErr w:type="gramEnd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) </w:t>
      </w:r>
    </w:p>
    <w:p w14:paraId="0079CDBF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BD6BFF3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88EA385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Вариант 1:</w:t>
      </w:r>
    </w:p>
    <w:p w14:paraId="73240D3D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указанные в_______________________________________________________________</w:t>
      </w:r>
    </w:p>
    <w:p w14:paraId="491CDAE4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(реквизиты</w:t>
      </w:r>
      <w:proofErr w:type="gramStart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(</w:t>
      </w:r>
      <w:proofErr w:type="gramEnd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дата,   номер,   автор)   обращений   (заявлений)  граждан  и</w:t>
      </w:r>
    </w:p>
    <w:p w14:paraId="73062EDF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организаций, информации от органов государственной власти, органов местного</w:t>
      </w:r>
    </w:p>
    <w:p w14:paraId="4F411D3E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самоуправления, из средств массовой информации)</w:t>
      </w:r>
    </w:p>
    <w:p w14:paraId="100BB3A9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BF80F98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Вариант 2:</w:t>
      </w:r>
    </w:p>
    <w:p w14:paraId="667B12B5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полученные  при</w:t>
      </w:r>
      <w:proofErr w:type="gramEnd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проведении контрольных  мероприятий, включая контрольные мероприятия  без  взаимодействия,  в  том числе в отношении иных контролируемых лиц:_______________________________________________</w:t>
      </w:r>
    </w:p>
    <w:p w14:paraId="1A899774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</w:t>
      </w:r>
    </w:p>
    <w:p w14:paraId="2B83ED9F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(указываются сведения о проведении </w:t>
      </w:r>
      <w:proofErr w:type="gramStart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контрольных  мероприятий</w:t>
      </w:r>
      <w:proofErr w:type="gramEnd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14:paraId="7F3FB43D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9F2934D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Проведена оценка достоверности поступивших </w:t>
      </w:r>
      <w:proofErr w:type="gramStart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сведений:_</w:t>
      </w:r>
      <w:proofErr w:type="gramEnd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</w:t>
      </w:r>
    </w:p>
    <w:p w14:paraId="7A09D6A6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</w:t>
      </w:r>
    </w:p>
    <w:p w14:paraId="667C8ACD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(указываются  проведенные  мероприятия  по оценке достоверности сведений (в том  числе, в соответствии с </w:t>
      </w:r>
      <w:hyperlink r:id="rId10" w:history="1">
        <w:r w:rsidRPr="000C181B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частью 3 статьи  58</w:t>
        </w:r>
      </w:hyperlink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Федерации»: запрос сведений у лиц,  органов,  направивших  обращение,  у контролируемых лиц, о проведении</w:t>
      </w:r>
    </w:p>
    <w:p w14:paraId="52E5B4E9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контрольных мероприятий без взаимодействия)</w:t>
      </w:r>
    </w:p>
    <w:p w14:paraId="515A31B3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C317ED1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1DAC2C8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Проведены </w:t>
      </w:r>
      <w:proofErr w:type="gramStart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мероприятия,  направленные</w:t>
      </w:r>
      <w:proofErr w:type="gramEnd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установление личности гражданина и полномочий представителя организации:___________________________________</w:t>
      </w:r>
    </w:p>
    <w:p w14:paraId="206F6EF7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</w:t>
      </w:r>
    </w:p>
    <w:p w14:paraId="6E00BA51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(указываются проведенные мероприятия, предусмотренные </w:t>
      </w:r>
      <w:hyperlink r:id="rId11" w:history="1">
        <w:r w:rsidRPr="000C181B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частью 2 статьи 59</w:t>
        </w:r>
      </w:hyperlink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Федерального закона от 31.07.2020 № 248-ФЗ «О государственном контроле (надзоре) и муниципальном контроле в Российской Федерации», в случае поступления обращения способами, указанными в </w:t>
      </w:r>
      <w:hyperlink r:id="rId12" w:history="1">
        <w:r w:rsidRPr="000C181B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пункте 3</w:t>
        </w:r>
      </w:hyperlink>
    </w:p>
    <w:p w14:paraId="2CF8A54C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части 1 статьи 59 Федерального закона от 31.07.2020 № 248-ФЗ «О государственном контроле (надзоре) </w:t>
      </w:r>
    </w:p>
    <w:p w14:paraId="59EA0F6D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и муниципальном контроле в Российской Федерации»)</w:t>
      </w:r>
    </w:p>
    <w:p w14:paraId="035EB8FE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3EBAD6E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Установил(а</w:t>
      </w:r>
      <w:proofErr w:type="gramStart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),  что</w:t>
      </w:r>
      <w:proofErr w:type="gramEnd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подтверждение достоверности сведений о причинении вреда</w:t>
      </w:r>
    </w:p>
    <w:p w14:paraId="636947E6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proofErr w:type="gramStart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ущерба)  или</w:t>
      </w:r>
      <w:proofErr w:type="gramEnd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об  угрозе  причинения  вреда  (ущерба)  охраняемым  законом</w:t>
      </w:r>
    </w:p>
    <w:p w14:paraId="58F834D2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ценностям отсутствует.</w:t>
      </w:r>
    </w:p>
    <w:p w14:paraId="450F3634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39F4187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 основании </w:t>
      </w:r>
      <w:hyperlink r:id="rId13" w:history="1">
        <w:r w:rsidRPr="000C181B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пункта 2 статьи 60</w:t>
        </w:r>
      </w:hyperlink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Федерального закона от 31.07.2020 № 248-ФЗ</w:t>
      </w:r>
    </w:p>
    <w:p w14:paraId="3FA1D3AD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«О государственном контроле (надзоре) и муниципальном контроле в Российской Федерации» предлагается направить предостережение   о недопустимости нарушения обязательных требований в адрес:</w:t>
      </w:r>
    </w:p>
    <w:p w14:paraId="3E426299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___________________________________________________________________________</w:t>
      </w:r>
    </w:p>
    <w:p w14:paraId="13CD5DC1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(наименование (ФИО) контролируемого лица (контролируемых лиц)</w:t>
      </w:r>
    </w:p>
    <w:p w14:paraId="4892643E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1C8208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в рамках: _________________________________________________________________</w:t>
      </w:r>
    </w:p>
    <w:p w14:paraId="67B528C6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(наименование вида муниципального контроля)</w:t>
      </w:r>
    </w:p>
    <w:p w14:paraId="2BEA12CA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1"/>
        <w:gridCol w:w="2137"/>
        <w:gridCol w:w="1690"/>
        <w:gridCol w:w="1759"/>
        <w:gridCol w:w="1578"/>
      </w:tblGrid>
      <w:tr w:rsidR="000C181B" w:rsidRPr="000C181B" w14:paraId="7AAB7AA5" w14:textId="77777777" w:rsidTr="00157E40">
        <w:trPr>
          <w:trHeight w:val="372"/>
        </w:trPr>
        <w:tc>
          <w:tcPr>
            <w:tcW w:w="2491" w:type="dxa"/>
            <w:tcBorders>
              <w:bottom w:val="single" w:sz="4" w:space="0" w:color="auto"/>
            </w:tcBorders>
          </w:tcPr>
          <w:p w14:paraId="4DDFA793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</w:tcPr>
          <w:p w14:paraId="182C843A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14:paraId="7ED96608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14:paraId="752C2D40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ind w:right="15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3AD0E344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C181B" w:rsidRPr="000C181B" w14:paraId="648F0B8F" w14:textId="77777777" w:rsidTr="00157E40">
        <w:trPr>
          <w:trHeight w:val="524"/>
        </w:trPr>
        <w:tc>
          <w:tcPr>
            <w:tcW w:w="2491" w:type="dxa"/>
            <w:tcBorders>
              <w:top w:val="single" w:sz="4" w:space="0" w:color="auto"/>
            </w:tcBorders>
          </w:tcPr>
          <w:p w14:paraId="1F8D0F11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(должность инспектора)</w:t>
            </w:r>
          </w:p>
        </w:tc>
        <w:tc>
          <w:tcPr>
            <w:tcW w:w="2137" w:type="dxa"/>
          </w:tcPr>
          <w:p w14:paraId="0187D439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</w:tcPr>
          <w:p w14:paraId="52E54867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759" w:type="dxa"/>
          </w:tcPr>
          <w:p w14:paraId="41176C03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</w:tcPr>
          <w:p w14:paraId="3A97972A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(ФИО)</w:t>
            </w:r>
          </w:p>
        </w:tc>
      </w:tr>
    </w:tbl>
    <w:p w14:paraId="5EBB5CF7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4EA5EC6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E42B31D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DE2991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ED64D6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423252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913FB2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454336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306D9F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EA421B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F6DB61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4ADC59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F42072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8D6E49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17CCBB31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24360405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4744F6A7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3BB73F68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0008515A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</w:pPr>
    </w:p>
    <w:p w14:paraId="5A2591A1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</w:pPr>
    </w:p>
    <w:p w14:paraId="6E50C692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</w:pPr>
    </w:p>
    <w:p w14:paraId="2BDECAE6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</w:pPr>
    </w:p>
    <w:p w14:paraId="1D1A96C6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</w:pPr>
    </w:p>
    <w:p w14:paraId="2016ECC5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</w:pPr>
    </w:p>
    <w:p w14:paraId="2A85F5F1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Приложение № 4</w:t>
      </w:r>
    </w:p>
    <w:p w14:paraId="7038F71D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к постановлению администрации</w:t>
      </w:r>
    </w:p>
    <w:p w14:paraId="546D0833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муниципального образования</w:t>
      </w:r>
    </w:p>
    <w:p w14:paraId="75E05F52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город Ефремов </w:t>
      </w:r>
    </w:p>
    <w:p w14:paraId="3BB5C1FA" w14:textId="169D5C5F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zh-CN"/>
        </w:rPr>
        <w:t>15.08.</w:t>
      </w:r>
      <w:r w:rsidRPr="000C181B">
        <w:rPr>
          <w:rFonts w:ascii="Arial" w:eastAsia="Times New Roman" w:hAnsi="Arial" w:cs="Arial"/>
          <w:sz w:val="24"/>
          <w:szCs w:val="24"/>
          <w:lang w:eastAsia="zh-CN"/>
        </w:rPr>
        <w:t>202</w:t>
      </w:r>
      <w:r w:rsidRPr="000C181B">
        <w:rPr>
          <w:rFonts w:ascii="Arial" w:eastAsia="Times New Roman" w:hAnsi="Arial" w:cs="Arial"/>
          <w:sz w:val="24"/>
          <w:szCs w:val="24"/>
          <w:lang w:val="en-US" w:eastAsia="zh-CN"/>
        </w:rPr>
        <w:t>4</w:t>
      </w:r>
      <w:r w:rsidRPr="000C181B">
        <w:rPr>
          <w:rFonts w:ascii="Arial" w:eastAsia="Times New Roman" w:hAnsi="Arial" w:cs="Arial"/>
          <w:sz w:val="24"/>
          <w:szCs w:val="24"/>
          <w:lang w:eastAsia="zh-CN"/>
        </w:rPr>
        <w:t>г. №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1449</w:t>
      </w:r>
    </w:p>
    <w:p w14:paraId="46DF70F5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</w:pPr>
    </w:p>
    <w:p w14:paraId="04FD3861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01689EC2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284" w:right="282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(Типовая форма мотивированного представления об отсутствии основания для проведения контрольного мероприятия)</w:t>
      </w:r>
    </w:p>
    <w:p w14:paraId="259F30D3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20D8E8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2E21D8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Мотивированное представление</w:t>
      </w:r>
    </w:p>
    <w:p w14:paraId="6ED550A7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об отсутствии основания для проведения контрольного мероприятия</w:t>
      </w:r>
    </w:p>
    <w:p w14:paraId="08841A2C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EECB511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9EB3805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Рассмотрев сведения о причинении вреда (ущерба) (об угрозе причинении</w:t>
      </w:r>
    </w:p>
    <w:p w14:paraId="7FD118C4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вреда (ущерба) охраняемым законом ценностям __________________________</w:t>
      </w:r>
    </w:p>
    <w:p w14:paraId="13B00833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____________________________________________________________________,</w:t>
      </w:r>
    </w:p>
    <w:p w14:paraId="63373CB4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proofErr w:type="gramStart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указываются  сведения</w:t>
      </w:r>
      <w:proofErr w:type="gramEnd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 невозможности подтверждения личности гражданина, полномочия представителя организации, обнаружении недостоверности сведений о причинении вреда (ущерба) или об угрозе причинения вреда (ущерба) охраняемым законом ценностям)  </w:t>
      </w:r>
    </w:p>
    <w:p w14:paraId="5920BDB9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81B5778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Вариант 1:</w:t>
      </w:r>
    </w:p>
    <w:p w14:paraId="2BF77AB3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указанные в __________________________________________________________________</w:t>
      </w:r>
    </w:p>
    <w:p w14:paraId="502AF247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(реквизиты</w:t>
      </w:r>
      <w:proofErr w:type="gramStart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(</w:t>
      </w:r>
      <w:proofErr w:type="gramEnd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дата,   номер,   автор)   обращений   (заявлений)  граждан  и</w:t>
      </w:r>
    </w:p>
    <w:p w14:paraId="1A9D720D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организаций, информации от органов государственной власти, органов местного</w:t>
      </w:r>
    </w:p>
    <w:p w14:paraId="252D118D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самоуправления, из средств массовой информации)</w:t>
      </w:r>
    </w:p>
    <w:p w14:paraId="4D0703DF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12C5DF3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Вариант 2:</w:t>
      </w:r>
    </w:p>
    <w:p w14:paraId="3E1D083F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полученные  при</w:t>
      </w:r>
      <w:proofErr w:type="gramEnd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проведении контрольных  мероприятий, включая контрольные мероприятия  без  взаимодействия, в том числе в отношении иных контролируемых лиц: _______________________________________________</w:t>
      </w:r>
    </w:p>
    <w:p w14:paraId="7AD231F9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</w:t>
      </w:r>
    </w:p>
    <w:p w14:paraId="6CD41C88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(указываются сведения о проведении контрольных мероприятий)</w:t>
      </w:r>
    </w:p>
    <w:p w14:paraId="20579002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A3C6747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Проведена оценка достоверности поступивших </w:t>
      </w:r>
      <w:proofErr w:type="gramStart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сведений:_</w:t>
      </w:r>
      <w:proofErr w:type="gramEnd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</w:t>
      </w:r>
    </w:p>
    <w:p w14:paraId="5A5304BB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________________________________________________________________________________</w:t>
      </w:r>
    </w:p>
    <w:p w14:paraId="3DE95007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(указываются  проведенные  мероприятия  по оценке достоверности сведений (в том  числе, в соответствии с </w:t>
      </w:r>
      <w:hyperlink r:id="rId14" w:history="1">
        <w:r w:rsidRPr="000C181B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частью 3 статьи  58</w:t>
        </w:r>
      </w:hyperlink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Федерации»: запрос сведений у лиц,  органов,  направивших  обращение,  у контролируемых лиц, о проведении</w:t>
      </w:r>
    </w:p>
    <w:p w14:paraId="3AAFEB12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контрольных мероприятий без взаимодействия)</w:t>
      </w:r>
    </w:p>
    <w:p w14:paraId="09D9D2CE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478E455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Проведены  мероприятия</w:t>
      </w:r>
      <w:proofErr w:type="gramEnd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,  направленные на установление личности гражданина и полномочий представителя организации:______________________</w:t>
      </w:r>
    </w:p>
    <w:p w14:paraId="2CDC4CE6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</w:t>
      </w:r>
    </w:p>
    <w:p w14:paraId="1A7ED9FD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(указываются проведенные мероприятия, предусмотренные </w:t>
      </w:r>
      <w:hyperlink r:id="rId15" w:history="1">
        <w:r w:rsidRPr="000C181B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частью 2 статьи 59</w:t>
        </w:r>
      </w:hyperlink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Федерального закона от 31.07.2020 № 248-ФЗ «О государственном контроле (надзоре) и муниципальном контроле в Российской Федерации», в случае поступления обращения способами, указанными в </w:t>
      </w:r>
      <w:hyperlink r:id="rId16" w:history="1">
        <w:r w:rsidRPr="000C181B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пункте 3</w:t>
        </w:r>
      </w:hyperlink>
    </w:p>
    <w:p w14:paraId="0F7D8EDD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части 1 статьи 59 Федерального закона от 31.07.2020 № 248-ФЗ «О государственном контроле (надзоре) </w:t>
      </w:r>
    </w:p>
    <w:p w14:paraId="5EDE607E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и муниципальном контроле в Российской Федерации»)</w:t>
      </w:r>
    </w:p>
    <w:p w14:paraId="1428A20F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Установил(а</w:t>
      </w:r>
      <w:proofErr w:type="gramStart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),что</w:t>
      </w:r>
      <w:proofErr w:type="gramEnd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___________________________________________________</w:t>
      </w:r>
    </w:p>
    <w:p w14:paraId="75DDDC95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</w:t>
      </w:r>
    </w:p>
    <w:p w14:paraId="5B6436BD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E94DF2E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Вариант 1:</w:t>
      </w:r>
    </w:p>
    <w:p w14:paraId="2042BE7B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Подтвердить  личность</w:t>
      </w:r>
      <w:proofErr w:type="gramEnd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гражданина,  полномочия  представителя  организации,</w:t>
      </w:r>
    </w:p>
    <w:p w14:paraId="3B923533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невозможно.</w:t>
      </w:r>
    </w:p>
    <w:p w14:paraId="730FA810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AAF530B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Вариант 2:</w:t>
      </w:r>
    </w:p>
    <w:p w14:paraId="73118FC1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Обнаружена  недостоверность</w:t>
      </w:r>
      <w:proofErr w:type="gramEnd"/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сведений  о  причинении  вреда (ущерба) или об</w:t>
      </w:r>
    </w:p>
    <w:p w14:paraId="03C4D940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угрозе причинения вреда (ущерба) охраняемым законом ценностям.</w:t>
      </w:r>
    </w:p>
    <w:p w14:paraId="31CF22B9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273EF11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 основании </w:t>
      </w:r>
      <w:hyperlink r:id="rId17" w:history="1">
        <w:r w:rsidRPr="000C181B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пункта 3 статьи 60</w:t>
        </w:r>
      </w:hyperlink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Федерального закона от 31.07.2020 № 248-ФЗ</w:t>
      </w:r>
    </w:p>
    <w:p w14:paraId="64A7538A" w14:textId="77777777" w:rsidR="000C181B" w:rsidRPr="000C181B" w:rsidRDefault="000C181B" w:rsidP="000C181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«О государственном контроле (надзоре) и муниципальном контроле в Российской Федерации» сообщается об отсутствии основания для проведения контрольного мероприятия.</w:t>
      </w:r>
    </w:p>
    <w:p w14:paraId="023CB26C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8"/>
        <w:gridCol w:w="1997"/>
        <w:gridCol w:w="1579"/>
        <w:gridCol w:w="1644"/>
        <w:gridCol w:w="1475"/>
      </w:tblGrid>
      <w:tr w:rsidR="000C181B" w:rsidRPr="000C181B" w14:paraId="178623EB" w14:textId="77777777" w:rsidTr="00157E40">
        <w:tc>
          <w:tcPr>
            <w:tcW w:w="2328" w:type="dxa"/>
            <w:tcBorders>
              <w:bottom w:val="single" w:sz="4" w:space="0" w:color="auto"/>
            </w:tcBorders>
          </w:tcPr>
          <w:p w14:paraId="6D95922D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</w:tcPr>
          <w:p w14:paraId="1E15CA5A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4500AECB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463E8241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6717CFA7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C181B" w:rsidRPr="000C181B" w14:paraId="6D0EF1C4" w14:textId="77777777" w:rsidTr="00157E40">
        <w:tc>
          <w:tcPr>
            <w:tcW w:w="2328" w:type="dxa"/>
            <w:tcBorders>
              <w:top w:val="single" w:sz="4" w:space="0" w:color="auto"/>
            </w:tcBorders>
          </w:tcPr>
          <w:p w14:paraId="101CB794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(должность инспектора)</w:t>
            </w:r>
          </w:p>
        </w:tc>
        <w:tc>
          <w:tcPr>
            <w:tcW w:w="1997" w:type="dxa"/>
          </w:tcPr>
          <w:p w14:paraId="38BB6E00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</w:tcBorders>
          </w:tcPr>
          <w:p w14:paraId="0977C98C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644" w:type="dxa"/>
          </w:tcPr>
          <w:p w14:paraId="537BC7A4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</w:tcPr>
          <w:p w14:paraId="4EA6B8DE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</w:tr>
    </w:tbl>
    <w:p w14:paraId="715DD33A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7D4EFB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4BD736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18C1F43" w14:textId="77777777" w:rsidR="000C181B" w:rsidRPr="000C181B" w:rsidRDefault="000C181B" w:rsidP="000C181B">
      <w:pPr>
        <w:suppressAutoHyphens/>
        <w:spacing w:after="0" w:line="100" w:lineRule="atLeast"/>
        <w:ind w:left="5529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79835B7" w14:textId="77777777" w:rsidR="000C181B" w:rsidRPr="000C181B" w:rsidRDefault="000C181B" w:rsidP="000C181B">
      <w:pPr>
        <w:suppressAutoHyphens/>
        <w:spacing w:after="0" w:line="100" w:lineRule="atLeast"/>
        <w:ind w:left="5529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551884B" w14:textId="77777777" w:rsidR="000C181B" w:rsidRPr="000C181B" w:rsidRDefault="000C181B" w:rsidP="000C181B">
      <w:pPr>
        <w:suppressAutoHyphens/>
        <w:spacing w:after="0" w:line="100" w:lineRule="atLeast"/>
        <w:ind w:left="5529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3E684C9" w14:textId="77777777" w:rsidR="000C181B" w:rsidRPr="000C181B" w:rsidRDefault="000C181B" w:rsidP="000C181B">
      <w:pPr>
        <w:suppressAutoHyphens/>
        <w:spacing w:after="0" w:line="100" w:lineRule="atLeast"/>
        <w:ind w:left="5529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D80B6D6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0DF302D7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3EC0B671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0223D9B5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3463A143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6D2E5D22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26B7D15F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74E7F244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014602DC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75E8519D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6C8FEDDE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68A5505D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2908DD39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541B9A97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42066640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0A8D8576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7245BC08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784B79A3" w14:textId="77777777" w:rsidR="000C181B" w:rsidRPr="000C181B" w:rsidRDefault="000C181B" w:rsidP="000C181B">
      <w:pPr>
        <w:tabs>
          <w:tab w:val="num" w:pos="200"/>
          <w:tab w:val="left" w:pos="9214"/>
        </w:tabs>
        <w:suppressAutoHyphens/>
        <w:spacing w:after="0" w:line="240" w:lineRule="auto"/>
        <w:ind w:left="4536" w:right="424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02865070" w14:textId="77777777" w:rsidR="000C181B" w:rsidRPr="000C181B" w:rsidRDefault="000C181B" w:rsidP="000C181B">
      <w:pPr>
        <w:tabs>
          <w:tab w:val="num" w:pos="200"/>
          <w:tab w:val="left" w:pos="9214"/>
        </w:tabs>
        <w:suppressAutoHyphens/>
        <w:spacing w:after="0" w:line="240" w:lineRule="auto"/>
        <w:ind w:left="4536" w:right="424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75C893A7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2AD56C00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589D0FFE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1C7B74DE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473F2A36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5D4330FB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Приложение № 5</w:t>
      </w:r>
    </w:p>
    <w:p w14:paraId="75BB0571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к постановлению администрации</w:t>
      </w:r>
    </w:p>
    <w:p w14:paraId="22CCAE59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муниципального образования</w:t>
      </w:r>
    </w:p>
    <w:p w14:paraId="21494E32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город Ефремов </w:t>
      </w:r>
    </w:p>
    <w:p w14:paraId="1449A10B" w14:textId="469C9093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zh-CN"/>
        </w:rPr>
        <w:t>15.08.</w:t>
      </w:r>
      <w:r w:rsidRPr="000C181B">
        <w:rPr>
          <w:rFonts w:ascii="Arial" w:eastAsia="Times New Roman" w:hAnsi="Arial" w:cs="Arial"/>
          <w:sz w:val="24"/>
          <w:szCs w:val="24"/>
          <w:lang w:eastAsia="zh-CN"/>
        </w:rPr>
        <w:t>2024г. №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1449</w:t>
      </w:r>
    </w:p>
    <w:p w14:paraId="67B3E468" w14:textId="77777777" w:rsidR="000C181B" w:rsidRPr="000C181B" w:rsidRDefault="000C181B" w:rsidP="000C181B">
      <w:pPr>
        <w:tabs>
          <w:tab w:val="num" w:pos="200"/>
          <w:tab w:val="left" w:pos="9214"/>
        </w:tabs>
        <w:suppressAutoHyphens/>
        <w:spacing w:after="0" w:line="240" w:lineRule="auto"/>
        <w:ind w:left="4536" w:right="424"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7B4E5992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07CF368B" w14:textId="77777777" w:rsidR="000C181B" w:rsidRPr="000C181B" w:rsidRDefault="000C181B" w:rsidP="000C181B">
      <w:pPr>
        <w:suppressAutoHyphens/>
        <w:spacing w:after="0" w:line="360" w:lineRule="auto"/>
        <w:ind w:left="142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(Типовая форма </w:t>
      </w: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протокола осмотра</w:t>
      </w:r>
      <w:r w:rsidRPr="000C18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  <w:t>)</w:t>
      </w:r>
    </w:p>
    <w:p w14:paraId="336C39C1" w14:textId="77777777" w:rsidR="000C181B" w:rsidRPr="000C181B" w:rsidRDefault="000C181B" w:rsidP="000C181B">
      <w:pPr>
        <w:suppressAutoHyphens/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59F070FC" w14:textId="77777777" w:rsidR="000C181B" w:rsidRPr="000C181B" w:rsidRDefault="000C181B" w:rsidP="000C181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Администрация муниципального образования город Ефремов</w:t>
      </w:r>
    </w:p>
    <w:p w14:paraId="782B6582" w14:textId="77777777" w:rsidR="000C181B" w:rsidRPr="000C181B" w:rsidRDefault="000C181B" w:rsidP="000C181B">
      <w:pPr>
        <w:pBdr>
          <w:top w:val="single" w:sz="4" w:space="1" w:color="auto"/>
        </w:pBdr>
        <w:suppressAutoHyphens/>
        <w:spacing w:after="36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(наименование органа муниципального контроля)</w:t>
      </w:r>
    </w:p>
    <w:p w14:paraId="33E236FF" w14:textId="77777777" w:rsidR="000C181B" w:rsidRPr="000C181B" w:rsidRDefault="000C181B" w:rsidP="000C181B">
      <w:pPr>
        <w:pBdr>
          <w:top w:val="single" w:sz="4" w:space="1" w:color="auto"/>
        </w:pBdr>
        <w:suppressAutoHyphens/>
        <w:spacing w:after="36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Протокол осмотра</w:t>
      </w:r>
    </w:p>
    <w:tbl>
      <w:tblPr>
        <w:tblW w:w="9436" w:type="dxa"/>
        <w:tblInd w:w="-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"/>
        <w:gridCol w:w="3108"/>
        <w:gridCol w:w="3419"/>
        <w:gridCol w:w="363"/>
        <w:gridCol w:w="234"/>
        <w:gridCol w:w="1081"/>
        <w:gridCol w:w="215"/>
        <w:gridCol w:w="337"/>
        <w:gridCol w:w="337"/>
        <w:gridCol w:w="257"/>
        <w:gridCol w:w="54"/>
      </w:tblGrid>
      <w:tr w:rsidR="000C181B" w:rsidRPr="000C181B" w14:paraId="23C5C934" w14:textId="77777777" w:rsidTr="00157E40">
        <w:trPr>
          <w:gridBefore w:val="1"/>
          <w:wBefore w:w="31" w:type="dxa"/>
          <w:trHeight w:val="238"/>
        </w:trPr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649767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419" w:type="dxa"/>
            <w:vAlign w:val="bottom"/>
            <w:hideMark/>
          </w:tcPr>
          <w:p w14:paraId="1610F7D4" w14:textId="77777777" w:rsidR="000C181B" w:rsidRPr="000C181B" w:rsidRDefault="000C181B" w:rsidP="000C181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     «  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4003657" w14:textId="77777777" w:rsidR="000C181B" w:rsidRPr="000C181B" w:rsidRDefault="000C181B" w:rsidP="000C18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34" w:type="dxa"/>
            <w:vAlign w:val="bottom"/>
            <w:hideMark/>
          </w:tcPr>
          <w:p w14:paraId="37317588" w14:textId="77777777" w:rsidR="000C181B" w:rsidRPr="000C181B" w:rsidRDefault="000C181B" w:rsidP="000C18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76B8A5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37" w:type="dxa"/>
            <w:vAlign w:val="bottom"/>
            <w:hideMark/>
          </w:tcPr>
          <w:p w14:paraId="089694C5" w14:textId="77777777" w:rsidR="000C181B" w:rsidRPr="000C181B" w:rsidRDefault="000C181B" w:rsidP="000C181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D602BD" w14:textId="77777777" w:rsidR="000C181B" w:rsidRPr="000C181B" w:rsidRDefault="000C181B" w:rsidP="000C18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" w:type="dxa"/>
            <w:gridSpan w:val="2"/>
            <w:vAlign w:val="bottom"/>
            <w:hideMark/>
          </w:tcPr>
          <w:p w14:paraId="1433D6D8" w14:textId="77777777" w:rsidR="000C181B" w:rsidRPr="000C181B" w:rsidRDefault="000C181B" w:rsidP="000C18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г.</w:t>
            </w:r>
          </w:p>
        </w:tc>
      </w:tr>
      <w:tr w:rsidR="000C181B" w:rsidRPr="000C181B" w14:paraId="01D3B92F" w14:textId="77777777" w:rsidTr="00157E40">
        <w:trPr>
          <w:gridBefore w:val="1"/>
          <w:gridAfter w:val="1"/>
          <w:wBefore w:w="31" w:type="dxa"/>
          <w:wAfter w:w="54" w:type="dxa"/>
          <w:cantSplit/>
          <w:trHeight w:val="581"/>
        </w:trPr>
        <w:tc>
          <w:tcPr>
            <w:tcW w:w="3108" w:type="dxa"/>
            <w:hideMark/>
          </w:tcPr>
          <w:p w14:paraId="75C49439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(место составления протокола)</w:t>
            </w:r>
          </w:p>
        </w:tc>
        <w:tc>
          <w:tcPr>
            <w:tcW w:w="3419" w:type="dxa"/>
          </w:tcPr>
          <w:p w14:paraId="117741BA" w14:textId="77777777" w:rsidR="000C181B" w:rsidRPr="000C181B" w:rsidRDefault="000C181B" w:rsidP="000C18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24" w:type="dxa"/>
            <w:gridSpan w:val="7"/>
            <w:hideMark/>
          </w:tcPr>
          <w:p w14:paraId="27212928" w14:textId="77777777" w:rsidR="000C181B" w:rsidRPr="000C181B" w:rsidRDefault="000C181B" w:rsidP="000C18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(дата составления протокола)</w:t>
            </w:r>
          </w:p>
          <w:p w14:paraId="3E3499EE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0302145C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0C181B" w:rsidRPr="000C181B" w14:paraId="7D66B94D" w14:textId="77777777" w:rsidTr="00157E4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5"/>
          <w:wAfter w:w="1200" w:type="dxa"/>
          <w:trHeight w:val="1361"/>
        </w:trPr>
        <w:tc>
          <w:tcPr>
            <w:tcW w:w="8236" w:type="dxa"/>
            <w:gridSpan w:val="6"/>
          </w:tcPr>
          <w:p w14:paraId="3273F68D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81B">
              <w:rPr>
                <w:rFonts w:ascii="Arial" w:hAnsi="Arial" w:cs="Arial"/>
                <w:sz w:val="24"/>
                <w:szCs w:val="24"/>
              </w:rPr>
              <w:t xml:space="preserve">Осмотр начат  </w:t>
            </w:r>
            <w:proofErr w:type="gramStart"/>
            <w:r w:rsidRPr="000C181B">
              <w:rPr>
                <w:rFonts w:ascii="Arial" w:hAnsi="Arial" w:cs="Arial"/>
                <w:sz w:val="24"/>
                <w:szCs w:val="24"/>
              </w:rPr>
              <w:t xml:space="preserve">   «</w:t>
            </w:r>
            <w:proofErr w:type="gramEnd"/>
            <w:r w:rsidRPr="000C181B">
              <w:rPr>
                <w:rFonts w:ascii="Arial" w:hAnsi="Arial" w:cs="Arial"/>
                <w:sz w:val="24"/>
                <w:szCs w:val="24"/>
              </w:rPr>
              <w:t>__» ______ 20__ г. в __ ч. __ мин.</w:t>
            </w:r>
          </w:p>
          <w:p w14:paraId="25C64BB9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53B580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81B">
              <w:rPr>
                <w:rFonts w:ascii="Arial" w:hAnsi="Arial" w:cs="Arial"/>
                <w:sz w:val="24"/>
                <w:szCs w:val="24"/>
              </w:rPr>
              <w:t>Осмотр окончен «__» ______ 20__ г. в __ ч. __ мин.</w:t>
            </w:r>
          </w:p>
        </w:tc>
      </w:tr>
    </w:tbl>
    <w:p w14:paraId="68DFBBF3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14:paraId="6A3A5894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(должность, ФИО инспектора, составившего протокол)</w:t>
      </w:r>
    </w:p>
    <w:p w14:paraId="5B6516E8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02CA6C2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C065091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При проведении______________________________________________________________</w:t>
      </w:r>
    </w:p>
    <w:p w14:paraId="794DC0AF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bookmarkStart w:id="1" w:name="_Hlk172885435"/>
      <w:r w:rsidRPr="000C181B">
        <w:rPr>
          <w:rFonts w:ascii="Arial" w:hAnsi="Arial" w:cs="Arial"/>
          <w:sz w:val="24"/>
          <w:szCs w:val="24"/>
        </w:rPr>
        <w:t>(вид контрольного мероприятия)</w:t>
      </w:r>
    </w:p>
    <w:bookmarkEnd w:id="1"/>
    <w:p w14:paraId="36E5FD00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3027B38E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на основании _________________________________________________________________</w:t>
      </w:r>
    </w:p>
    <w:p w14:paraId="7E201E28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(реквизиты распоряжения о проведении контрольного мероприятия)</w:t>
      </w:r>
    </w:p>
    <w:p w14:paraId="3131E0FD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61911882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в отношении _________________________________________________________________</w:t>
      </w:r>
    </w:p>
    <w:p w14:paraId="166621D3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(наименование (ФИО) контролируемого лица (за исключением проведения осмотра при проведении выездного обследования))</w:t>
      </w:r>
    </w:p>
    <w:p w14:paraId="672C5306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2A79EFF0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 xml:space="preserve">В соответствии со </w:t>
      </w:r>
      <w:hyperlink r:id="rId18" w:history="1">
        <w:r w:rsidRPr="000C181B">
          <w:rPr>
            <w:rFonts w:ascii="Arial" w:hAnsi="Arial" w:cs="Arial"/>
            <w:sz w:val="24"/>
            <w:szCs w:val="24"/>
          </w:rPr>
          <w:t>статьей 76</w:t>
        </w:r>
      </w:hyperlink>
      <w:r w:rsidRPr="000C181B">
        <w:rPr>
          <w:rFonts w:ascii="Arial" w:hAnsi="Arial" w:cs="Arial"/>
          <w:sz w:val="24"/>
          <w:szCs w:val="24"/>
        </w:rPr>
        <w:t xml:space="preserve"> Федерального закона от 31.07.2020  №  248</w:t>
      </w:r>
      <w:r w:rsidRPr="000C181B">
        <w:rPr>
          <w:rFonts w:ascii="Arial" w:hAnsi="Arial" w:cs="Arial"/>
          <w:sz w:val="24"/>
          <w:szCs w:val="24"/>
        </w:rPr>
        <w:noBreakHyphen/>
        <w:t>ФЗ «О государственном контроле (надзоре) и муниципальном контроле в Российской Федерации» проведен осмотр _______________________________ ________________________________________________________________________________</w:t>
      </w:r>
    </w:p>
    <w:p w14:paraId="22F68D1A" w14:textId="77777777" w:rsidR="000C181B" w:rsidRPr="000C181B" w:rsidRDefault="000C181B" w:rsidP="000C181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(перечень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мероприятия)</w:t>
      </w:r>
    </w:p>
    <w:p w14:paraId="678FD9C9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14A2EED4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 xml:space="preserve">Находящихся по </w:t>
      </w:r>
      <w:proofErr w:type="gramStart"/>
      <w:r w:rsidRPr="000C181B">
        <w:rPr>
          <w:rFonts w:ascii="Arial" w:hAnsi="Arial" w:cs="Arial"/>
          <w:sz w:val="24"/>
          <w:szCs w:val="24"/>
        </w:rPr>
        <w:t>адресу:_</w:t>
      </w:r>
      <w:proofErr w:type="gramEnd"/>
      <w:r w:rsidRPr="000C181B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49B109B1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7CD9A80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В присутствии (отсутствие</w:t>
      </w:r>
      <w:proofErr w:type="gramStart"/>
      <w:r w:rsidRPr="000C181B">
        <w:rPr>
          <w:rFonts w:ascii="Arial" w:hAnsi="Arial" w:cs="Arial"/>
          <w:sz w:val="24"/>
          <w:szCs w:val="24"/>
        </w:rPr>
        <w:t>):_</w:t>
      </w:r>
      <w:proofErr w:type="gramEnd"/>
      <w:r w:rsidRPr="000C181B">
        <w:rPr>
          <w:rFonts w:ascii="Arial" w:hAnsi="Arial" w:cs="Arial"/>
          <w:sz w:val="24"/>
          <w:szCs w:val="24"/>
        </w:rPr>
        <w:t>__________________________________________________</w:t>
      </w:r>
    </w:p>
    <w:p w14:paraId="15ACFA1E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28040DAB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(указание о присутствии/отсутствии контролируемого лица либо его представителя (ФИО, должность, реквизит документа, подтверждающий полномочия), иное лицо)</w:t>
      </w:r>
    </w:p>
    <w:p w14:paraId="3E8D1883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 xml:space="preserve">С применением </w:t>
      </w:r>
      <w:proofErr w:type="gramStart"/>
      <w:r w:rsidRPr="000C181B">
        <w:rPr>
          <w:rFonts w:ascii="Arial" w:hAnsi="Arial" w:cs="Arial"/>
          <w:sz w:val="24"/>
          <w:szCs w:val="24"/>
        </w:rPr>
        <w:t>видеозаписи:_</w:t>
      </w:r>
      <w:proofErr w:type="gramEnd"/>
      <w:r w:rsidRPr="000C181B">
        <w:rPr>
          <w:rFonts w:ascii="Arial" w:hAnsi="Arial" w:cs="Arial"/>
          <w:sz w:val="24"/>
          <w:szCs w:val="24"/>
        </w:rPr>
        <w:t>_________________________________________________</w:t>
      </w:r>
    </w:p>
    <w:p w14:paraId="45F226B1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 xml:space="preserve">                                                           (указание модели технического средства)</w:t>
      </w:r>
    </w:p>
    <w:p w14:paraId="75C32A9D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B46D2D4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 xml:space="preserve">Осмотром </w:t>
      </w:r>
      <w:proofErr w:type="gramStart"/>
      <w:r w:rsidRPr="000C181B">
        <w:rPr>
          <w:rFonts w:ascii="Arial" w:hAnsi="Arial" w:cs="Arial"/>
          <w:sz w:val="24"/>
          <w:szCs w:val="24"/>
        </w:rPr>
        <w:t>установлено:_</w:t>
      </w:r>
      <w:proofErr w:type="gramEnd"/>
      <w:r w:rsidRPr="000C181B"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4712EA5A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3BB568A5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397C55A3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К протоколу </w:t>
      </w:r>
      <w:proofErr w:type="gramStart"/>
      <w:r w:rsidRPr="000C181B">
        <w:rPr>
          <w:rFonts w:ascii="Arial" w:hAnsi="Arial" w:cs="Arial"/>
          <w:sz w:val="24"/>
          <w:szCs w:val="24"/>
        </w:rPr>
        <w:t>прилагаются:_</w:t>
      </w:r>
      <w:proofErr w:type="gramEnd"/>
      <w:r w:rsidRPr="000C181B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71EE23EE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</w:t>
      </w:r>
    </w:p>
    <w:p w14:paraId="57E559DF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 xml:space="preserve">(указываются материалы, полученные при проведении осмотра при их наличии, в том числе план-схемы, </w:t>
      </w:r>
      <w:proofErr w:type="spellStart"/>
      <w:r w:rsidRPr="000C181B">
        <w:rPr>
          <w:rFonts w:ascii="Arial" w:hAnsi="Arial" w:cs="Arial"/>
          <w:sz w:val="24"/>
          <w:szCs w:val="24"/>
        </w:rPr>
        <w:t>фототаблицы</w:t>
      </w:r>
      <w:proofErr w:type="spellEnd"/>
      <w:r w:rsidRPr="000C181B">
        <w:rPr>
          <w:rFonts w:ascii="Arial" w:hAnsi="Arial" w:cs="Arial"/>
          <w:sz w:val="24"/>
          <w:szCs w:val="24"/>
        </w:rPr>
        <w:t>, видеозаписи)</w:t>
      </w:r>
    </w:p>
    <w:p w14:paraId="14B595F5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15469898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5058C8B9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sz w:val="24"/>
          <w:szCs w:val="24"/>
          <w:lang w:eastAsia="ru-RU"/>
        </w:rPr>
        <w:t>С протоколом осмотра ознакомлен(а), протокол осмотра получил(а</w:t>
      </w:r>
      <w:proofErr w:type="gramStart"/>
      <w:r w:rsidRPr="000C181B">
        <w:rPr>
          <w:rFonts w:ascii="Arial" w:eastAsia="Times New Roman" w:hAnsi="Arial" w:cs="Arial"/>
          <w:sz w:val="24"/>
          <w:szCs w:val="24"/>
          <w:lang w:eastAsia="ru-RU"/>
        </w:rPr>
        <w:t>):_</w:t>
      </w:r>
      <w:proofErr w:type="gramEnd"/>
      <w:r w:rsidRPr="000C181B">
        <w:rPr>
          <w:rFonts w:ascii="Arial" w:eastAsia="Times New Roman" w:hAnsi="Arial" w:cs="Arial"/>
          <w:sz w:val="24"/>
          <w:szCs w:val="24"/>
          <w:lang w:eastAsia="ru-RU"/>
        </w:rPr>
        <w:t>_______</w:t>
      </w:r>
    </w:p>
    <w:p w14:paraId="79194250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</w:p>
    <w:p w14:paraId="5911E07C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sz w:val="24"/>
          <w:szCs w:val="24"/>
          <w:lang w:eastAsia="ru-RU"/>
        </w:rPr>
        <w:t xml:space="preserve">(ФИО, дата, подпись контролируемого лица либо </w:t>
      </w:r>
      <w:r w:rsidRPr="000C181B">
        <w:rPr>
          <w:rFonts w:ascii="Arial" w:eastAsia="Times New Roman" w:hAnsi="Arial" w:cs="Arial"/>
          <w:sz w:val="24"/>
          <w:szCs w:val="24"/>
          <w:lang w:eastAsia="zh-CN"/>
        </w:rPr>
        <w:t>его уполномоченного представителя)</w:t>
      </w:r>
    </w:p>
    <w:p w14:paraId="1DDDE4C4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649E065F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1D675C2E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 xml:space="preserve">Заявления и замечания, поступившие от участвующих лиц в ходе и по окончании </w:t>
      </w:r>
      <w:proofErr w:type="gramStart"/>
      <w:r w:rsidRPr="000C181B">
        <w:rPr>
          <w:rFonts w:ascii="Arial" w:hAnsi="Arial" w:cs="Arial"/>
          <w:sz w:val="24"/>
          <w:szCs w:val="24"/>
        </w:rPr>
        <w:t>осмотра:_</w:t>
      </w:r>
      <w:proofErr w:type="gramEnd"/>
      <w:r w:rsidRPr="000C181B">
        <w:rPr>
          <w:rFonts w:ascii="Arial" w:hAnsi="Arial" w:cs="Arial"/>
          <w:sz w:val="24"/>
          <w:szCs w:val="24"/>
        </w:rPr>
        <w:t>__________________________________________________</w:t>
      </w:r>
    </w:p>
    <w:p w14:paraId="2148193E" w14:textId="77777777" w:rsidR="000C181B" w:rsidRPr="000C181B" w:rsidRDefault="000C181B" w:rsidP="000C181B">
      <w:pPr>
        <w:tabs>
          <w:tab w:val="left" w:pos="332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5FD32C4" w14:textId="77777777" w:rsidR="000C181B" w:rsidRPr="000C181B" w:rsidRDefault="000C181B" w:rsidP="000C181B">
      <w:pPr>
        <w:tabs>
          <w:tab w:val="left" w:pos="332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3D9181D7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(отметка об ознакомлении с протоколом осмотра (за исключением проведения осмотра при проведении выездного обследования)) ФИО, дата подпись)</w:t>
      </w:r>
    </w:p>
    <w:p w14:paraId="122ED985" w14:textId="77777777" w:rsidR="000C181B" w:rsidRPr="000C181B" w:rsidRDefault="000C181B" w:rsidP="000C181B">
      <w:pPr>
        <w:tabs>
          <w:tab w:val="left" w:pos="332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2A5B7093" w14:textId="77777777" w:rsidR="000C181B" w:rsidRPr="000C181B" w:rsidRDefault="000C181B" w:rsidP="000C181B">
      <w:pPr>
        <w:tabs>
          <w:tab w:val="left" w:pos="332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Протокол осмотра направлен__________________________________________________________</w:t>
      </w:r>
    </w:p>
    <w:p w14:paraId="10FA8628" w14:textId="77777777" w:rsidR="000C181B" w:rsidRPr="000C181B" w:rsidRDefault="000C181B" w:rsidP="000C181B">
      <w:pPr>
        <w:tabs>
          <w:tab w:val="left" w:pos="332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75F95C55" w14:textId="77777777" w:rsidR="000C181B" w:rsidRPr="000C181B" w:rsidRDefault="000C181B" w:rsidP="000C181B">
      <w:pPr>
        <w:tabs>
          <w:tab w:val="left" w:pos="332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_____________________________________________________________________________________________</w:t>
      </w:r>
    </w:p>
    <w:p w14:paraId="7A5824BB" w14:textId="77777777" w:rsidR="000C181B" w:rsidRPr="000C181B" w:rsidRDefault="000C181B" w:rsidP="000C18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(отметка о направления контролируемому </w:t>
      </w:r>
      <w:proofErr w:type="gramStart"/>
      <w:r w:rsidRPr="000C181B">
        <w:rPr>
          <w:rFonts w:ascii="Arial" w:eastAsia="Times New Roman" w:hAnsi="Arial" w:cs="Arial"/>
          <w:sz w:val="24"/>
          <w:szCs w:val="24"/>
          <w:lang w:eastAsia="zh-CN"/>
        </w:rPr>
        <w:t>лицу  протокола</w:t>
      </w:r>
      <w:proofErr w:type="gramEnd"/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 осмотра  в соответствии со статьей 21 Федерального закона </w:t>
      </w: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от 31.07.2020 № 248-ФЗ «О государственном контроле (надзоре) и муниципальном контроле в Российской Федерации»)</w:t>
      </w:r>
    </w:p>
    <w:p w14:paraId="228623E1" w14:textId="77777777" w:rsidR="000C181B" w:rsidRPr="000C181B" w:rsidRDefault="000C181B" w:rsidP="000C181B">
      <w:pPr>
        <w:tabs>
          <w:tab w:val="left" w:pos="332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340"/>
        <w:gridCol w:w="1730"/>
        <w:gridCol w:w="424"/>
        <w:gridCol w:w="3061"/>
      </w:tblGrid>
      <w:tr w:rsidR="000C181B" w:rsidRPr="000C181B" w14:paraId="4146DCA6" w14:textId="77777777" w:rsidTr="00157E40">
        <w:tc>
          <w:tcPr>
            <w:tcW w:w="3515" w:type="dxa"/>
            <w:tcBorders>
              <w:bottom w:val="single" w:sz="4" w:space="0" w:color="auto"/>
            </w:tcBorders>
          </w:tcPr>
          <w:p w14:paraId="0F1B31A7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14:paraId="214C8F03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11173A8A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4" w:type="dxa"/>
          </w:tcPr>
          <w:p w14:paraId="432D6872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14:paraId="400CAC9D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C181B" w:rsidRPr="000C181B" w14:paraId="6E5659A8" w14:textId="77777777" w:rsidTr="00157E40">
        <w:tc>
          <w:tcPr>
            <w:tcW w:w="3515" w:type="dxa"/>
            <w:tcBorders>
              <w:top w:val="single" w:sz="4" w:space="0" w:color="auto"/>
            </w:tcBorders>
          </w:tcPr>
          <w:p w14:paraId="568BAF6F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81B">
              <w:rPr>
                <w:rFonts w:ascii="Arial" w:hAnsi="Arial" w:cs="Arial"/>
                <w:sz w:val="24"/>
                <w:szCs w:val="24"/>
              </w:rPr>
              <w:t xml:space="preserve">(должность инспектора, составившего протокол осмотра) </w:t>
            </w:r>
          </w:p>
        </w:tc>
        <w:tc>
          <w:tcPr>
            <w:tcW w:w="340" w:type="dxa"/>
          </w:tcPr>
          <w:p w14:paraId="47D61B14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14:paraId="7BD99B5D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81B">
              <w:rPr>
                <w:rFonts w:ascii="Arial" w:hAnsi="Arial" w:cs="Arial"/>
                <w:sz w:val="24"/>
                <w:szCs w:val="24"/>
              </w:rPr>
              <w:t xml:space="preserve">(подпись) </w:t>
            </w:r>
          </w:p>
        </w:tc>
        <w:tc>
          <w:tcPr>
            <w:tcW w:w="424" w:type="dxa"/>
          </w:tcPr>
          <w:p w14:paraId="662A3B77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7D3827A8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81B">
              <w:rPr>
                <w:rFonts w:ascii="Arial" w:hAnsi="Arial" w:cs="Arial"/>
                <w:sz w:val="24"/>
                <w:szCs w:val="24"/>
              </w:rPr>
              <w:t xml:space="preserve">(ФИО) </w:t>
            </w:r>
          </w:p>
        </w:tc>
      </w:tr>
    </w:tbl>
    <w:p w14:paraId="01BA652A" w14:textId="77777777" w:rsidR="000C181B" w:rsidRPr="000C181B" w:rsidRDefault="000C181B" w:rsidP="000C181B">
      <w:pPr>
        <w:suppressAutoHyphens/>
        <w:spacing w:after="0" w:line="240" w:lineRule="auto"/>
        <w:ind w:left="5404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6C7BBB8" w14:textId="77777777" w:rsidR="000C181B" w:rsidRPr="000C181B" w:rsidRDefault="000C181B" w:rsidP="000C181B">
      <w:pPr>
        <w:suppressAutoHyphens/>
        <w:spacing w:after="0" w:line="240" w:lineRule="auto"/>
        <w:ind w:left="5404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7797C48" w14:textId="77777777" w:rsidR="000C181B" w:rsidRPr="000C181B" w:rsidRDefault="000C181B" w:rsidP="000C181B">
      <w:pPr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2AA198FE" w14:textId="77777777" w:rsidR="000C181B" w:rsidRPr="000C181B" w:rsidRDefault="000C181B" w:rsidP="000C181B">
      <w:pPr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14772304" w14:textId="77777777" w:rsidR="000C181B" w:rsidRPr="000C181B" w:rsidRDefault="000C181B" w:rsidP="000C181B">
      <w:pPr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398702A8" w14:textId="77777777" w:rsidR="000C181B" w:rsidRPr="000C181B" w:rsidRDefault="000C181B" w:rsidP="000C181B">
      <w:pPr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0B7DB556" w14:textId="77777777" w:rsidR="000C181B" w:rsidRPr="000C181B" w:rsidRDefault="000C181B" w:rsidP="000C181B">
      <w:pPr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70A25099" w14:textId="77777777" w:rsidR="000C181B" w:rsidRPr="000C181B" w:rsidRDefault="000C181B" w:rsidP="000C181B">
      <w:pPr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1DFAEBCE" w14:textId="77777777" w:rsidR="000C181B" w:rsidRPr="000C181B" w:rsidRDefault="000C181B" w:rsidP="000C181B">
      <w:pPr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3E34F8CE" w14:textId="77777777" w:rsidR="000C181B" w:rsidRPr="000C181B" w:rsidRDefault="000C181B" w:rsidP="000C181B">
      <w:pPr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1139CECE" w14:textId="77777777" w:rsidR="000C181B" w:rsidRPr="000C181B" w:rsidRDefault="000C181B" w:rsidP="000C181B">
      <w:pPr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71BF71C0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Приложение № 6</w:t>
      </w:r>
    </w:p>
    <w:p w14:paraId="587BC670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к постановлению администрации</w:t>
      </w:r>
    </w:p>
    <w:p w14:paraId="1F78A1EA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муниципального образования</w:t>
      </w:r>
    </w:p>
    <w:p w14:paraId="71E83EB5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город Ефремов </w:t>
      </w:r>
    </w:p>
    <w:p w14:paraId="75BAA880" w14:textId="714F5BC4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zh-CN"/>
        </w:rPr>
        <w:t>15.08.</w:t>
      </w:r>
      <w:r w:rsidRPr="000C181B">
        <w:rPr>
          <w:rFonts w:ascii="Arial" w:eastAsia="Times New Roman" w:hAnsi="Arial" w:cs="Arial"/>
          <w:sz w:val="24"/>
          <w:szCs w:val="24"/>
          <w:lang w:eastAsia="zh-CN"/>
        </w:rPr>
        <w:t>2024г. №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1449</w:t>
      </w:r>
    </w:p>
    <w:p w14:paraId="14DF355B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520EAB77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17D4D20B" w14:textId="77777777" w:rsidR="000C181B" w:rsidRPr="000C181B" w:rsidRDefault="000C181B" w:rsidP="000C181B">
      <w:pPr>
        <w:suppressAutoHyphens/>
        <w:spacing w:after="0" w:line="360" w:lineRule="auto"/>
        <w:ind w:left="142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(Типовая форма план-схемы к </w:t>
      </w: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протоколу осмотра</w:t>
      </w:r>
      <w:r w:rsidRPr="000C18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  <w:t>)</w:t>
      </w:r>
    </w:p>
    <w:p w14:paraId="5A8AB35B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160F8F37" w14:textId="77777777" w:rsidR="000C181B" w:rsidRPr="000C181B" w:rsidRDefault="000C181B" w:rsidP="000C181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Администрация муниципального образования город Ефремов</w:t>
      </w:r>
    </w:p>
    <w:p w14:paraId="6DF5ECB2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___________________________________________________________________________</w:t>
      </w:r>
    </w:p>
    <w:p w14:paraId="0E865FF4" w14:textId="77777777" w:rsidR="000C181B" w:rsidRPr="000C181B" w:rsidRDefault="000C181B" w:rsidP="000C181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(наименование органа муниципального контроля)</w:t>
      </w:r>
    </w:p>
    <w:p w14:paraId="541BCDB6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9AF9030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План-схема</w:t>
      </w:r>
    </w:p>
    <w:p w14:paraId="6F3B6FCE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к протоколу осмотра</w:t>
      </w:r>
    </w:p>
    <w:p w14:paraId="563D2107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228F8AA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№____ от «__» ______ 20__ г.</w:t>
      </w:r>
    </w:p>
    <w:p w14:paraId="78D8538B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E09E7C6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D0D4D19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Составлена при осмотре территории (помещения):</w:t>
      </w:r>
    </w:p>
    <w:p w14:paraId="0253C4CD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62B1A4BE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(указывается краткое описание: кадастровый номер (при наличии), местоположение и иные сведения)</w:t>
      </w:r>
    </w:p>
    <w:p w14:paraId="5409F6AC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D4919AD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   </w:t>
      </w:r>
      <w:proofErr w:type="gramStart"/>
      <w:r w:rsidRPr="000C181B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0C181B">
        <w:rPr>
          <w:rFonts w:ascii="Arial" w:hAnsi="Arial" w:cs="Arial"/>
          <w:sz w:val="24"/>
          <w:szCs w:val="24"/>
        </w:rPr>
        <w:t>собственник/владелец (Ф.И.О.), наименование контролируемого лица)</w:t>
      </w:r>
    </w:p>
    <w:tbl>
      <w:tblPr>
        <w:tblpPr w:leftFromText="180" w:rightFromText="180" w:vertAnchor="text" w:horzAnchor="margin" w:tblpY="108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0"/>
        <w:gridCol w:w="1385"/>
        <w:gridCol w:w="392"/>
        <w:gridCol w:w="340"/>
        <w:gridCol w:w="3180"/>
      </w:tblGrid>
      <w:tr w:rsidR="000C181B" w:rsidRPr="000C181B" w14:paraId="51397D22" w14:textId="77777777" w:rsidTr="00157E40">
        <w:trPr>
          <w:trHeight w:val="254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AB89F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81B" w:rsidRPr="000C181B" w14:paraId="16726725" w14:textId="77777777" w:rsidTr="00157E40">
        <w:trPr>
          <w:trHeight w:val="802"/>
        </w:trPr>
        <w:tc>
          <w:tcPr>
            <w:tcW w:w="903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582653C" w14:textId="77777777" w:rsidR="000C181B" w:rsidRPr="000C181B" w:rsidRDefault="000C181B" w:rsidP="000C18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81B">
              <w:rPr>
                <w:rFonts w:ascii="Arial" w:hAnsi="Arial" w:cs="Arial"/>
                <w:sz w:val="24"/>
                <w:szCs w:val="24"/>
              </w:rPr>
              <w:t>ПЛАН-СХЕМА</w:t>
            </w:r>
          </w:p>
        </w:tc>
      </w:tr>
      <w:tr w:rsidR="000C181B" w:rsidRPr="000C181B" w14:paraId="184C46BB" w14:textId="77777777" w:rsidTr="00157E40">
        <w:trPr>
          <w:trHeight w:val="254"/>
        </w:trPr>
        <w:tc>
          <w:tcPr>
            <w:tcW w:w="903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DEBC0B2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81B" w:rsidRPr="000C181B" w14:paraId="23D762D5" w14:textId="77777777" w:rsidTr="00157E40">
        <w:trPr>
          <w:trHeight w:val="254"/>
        </w:trPr>
        <w:tc>
          <w:tcPr>
            <w:tcW w:w="903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1423426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81B" w:rsidRPr="000C181B" w14:paraId="65A0BF26" w14:textId="77777777" w:rsidTr="00157E40">
        <w:trPr>
          <w:trHeight w:val="242"/>
        </w:trPr>
        <w:tc>
          <w:tcPr>
            <w:tcW w:w="51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8F754BB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A4B1F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81B" w:rsidRPr="000C181B" w14:paraId="7C6FA4F1" w14:textId="77777777" w:rsidTr="00157E40">
        <w:trPr>
          <w:trHeight w:val="254"/>
        </w:trPr>
        <w:tc>
          <w:tcPr>
            <w:tcW w:w="51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2D1FB4E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CA2CBC2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81B">
              <w:rPr>
                <w:rFonts w:ascii="Arial" w:hAnsi="Arial" w:cs="Arial"/>
                <w:sz w:val="24"/>
                <w:szCs w:val="24"/>
              </w:rPr>
              <w:t>УСЛОВНЫЕ ОБОЗНАЧЕНИЯ</w:t>
            </w:r>
          </w:p>
        </w:tc>
      </w:tr>
      <w:tr w:rsidR="000C181B" w:rsidRPr="000C181B" w14:paraId="69A21AD1" w14:textId="77777777" w:rsidTr="00157E40">
        <w:trPr>
          <w:trHeight w:val="254"/>
        </w:trPr>
        <w:tc>
          <w:tcPr>
            <w:tcW w:w="51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217BF17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40AB3D7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81B" w:rsidRPr="000C181B" w14:paraId="43BE9D65" w14:textId="77777777" w:rsidTr="00157E40">
        <w:trPr>
          <w:trHeight w:val="31"/>
        </w:trPr>
        <w:tc>
          <w:tcPr>
            <w:tcW w:w="51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AEBAA5B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DF32427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81B" w:rsidRPr="000C181B" w14:paraId="03ACDBBF" w14:textId="77777777" w:rsidTr="00157E40">
        <w:trPr>
          <w:trHeight w:val="21"/>
        </w:trPr>
        <w:tc>
          <w:tcPr>
            <w:tcW w:w="5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127F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4DB5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81B" w:rsidRPr="000C181B" w14:paraId="666B5278" w14:textId="77777777" w:rsidTr="00157E40">
        <w:trPr>
          <w:trHeight w:val="429"/>
        </w:trPr>
        <w:tc>
          <w:tcPr>
            <w:tcW w:w="3402" w:type="dxa"/>
            <w:tcBorders>
              <w:bottom w:val="single" w:sz="4" w:space="0" w:color="auto"/>
            </w:tcBorders>
          </w:tcPr>
          <w:p w14:paraId="1976E157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14:paraId="00AF8DDE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bottom w:val="single" w:sz="4" w:space="0" w:color="auto"/>
            </w:tcBorders>
          </w:tcPr>
          <w:p w14:paraId="69E22728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14:paraId="24051B80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14:paraId="72FCC700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81B" w:rsidRPr="000C181B" w14:paraId="7E486F4D" w14:textId="77777777" w:rsidTr="00157E40">
        <w:trPr>
          <w:trHeight w:val="191"/>
        </w:trPr>
        <w:tc>
          <w:tcPr>
            <w:tcW w:w="3402" w:type="dxa"/>
            <w:tcBorders>
              <w:top w:val="single" w:sz="4" w:space="0" w:color="auto"/>
            </w:tcBorders>
          </w:tcPr>
          <w:p w14:paraId="3E47AF05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81B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14:paraId="5F121C18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</w:tcBorders>
          </w:tcPr>
          <w:p w14:paraId="54CCB748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81B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4CA03AF1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</w:tcBorders>
          </w:tcPr>
          <w:p w14:paraId="3A021E12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81B">
              <w:rPr>
                <w:rFonts w:ascii="Arial" w:hAnsi="Arial" w:cs="Arial"/>
                <w:sz w:val="24"/>
                <w:szCs w:val="24"/>
              </w:rPr>
              <w:t>(ФИО)</w:t>
            </w:r>
          </w:p>
        </w:tc>
      </w:tr>
    </w:tbl>
    <w:p w14:paraId="3BE2EA37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400298" w14:textId="77777777" w:rsidR="000C181B" w:rsidRPr="000C181B" w:rsidRDefault="000C181B" w:rsidP="000C181B">
      <w:pPr>
        <w:tabs>
          <w:tab w:val="num" w:pos="200"/>
          <w:tab w:val="left" w:pos="9214"/>
        </w:tabs>
        <w:suppressAutoHyphens/>
        <w:spacing w:after="0" w:line="240" w:lineRule="auto"/>
        <w:ind w:left="4536" w:right="424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31B0470E" w14:textId="77777777" w:rsidR="000C181B" w:rsidRPr="000C181B" w:rsidRDefault="000C181B" w:rsidP="000C181B">
      <w:pPr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br w:type="page"/>
      </w:r>
    </w:p>
    <w:p w14:paraId="52A2A2A6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</w:pPr>
      <w:bookmarkStart w:id="2" w:name="_Hlk173158952"/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lastRenderedPageBreak/>
        <w:t>Приложение № 7</w:t>
      </w:r>
    </w:p>
    <w:p w14:paraId="4446ADD8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к постановлению администрации</w:t>
      </w:r>
    </w:p>
    <w:p w14:paraId="668814C1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муниципального образования</w:t>
      </w:r>
    </w:p>
    <w:p w14:paraId="0D910F6D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город Ефремов </w:t>
      </w:r>
    </w:p>
    <w:p w14:paraId="11097DE0" w14:textId="781920C8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zh-CN"/>
        </w:rPr>
        <w:t>15.08.</w:t>
      </w:r>
      <w:r w:rsidRPr="000C181B">
        <w:rPr>
          <w:rFonts w:ascii="Arial" w:eastAsia="Times New Roman" w:hAnsi="Arial" w:cs="Arial"/>
          <w:sz w:val="24"/>
          <w:szCs w:val="24"/>
          <w:lang w:eastAsia="zh-CN"/>
        </w:rPr>
        <w:t>2024г. №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1449</w:t>
      </w:r>
    </w:p>
    <w:bookmarkEnd w:id="2"/>
    <w:p w14:paraId="342EB379" w14:textId="77777777" w:rsidR="000C181B" w:rsidRPr="000C181B" w:rsidRDefault="000C181B" w:rsidP="000C181B">
      <w:pPr>
        <w:tabs>
          <w:tab w:val="num" w:pos="200"/>
          <w:tab w:val="left" w:pos="9214"/>
        </w:tabs>
        <w:suppressAutoHyphens/>
        <w:spacing w:after="0" w:line="240" w:lineRule="auto"/>
        <w:ind w:left="4536" w:right="424"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7EA7EC2A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1C04D7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F27011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(Типовая форма </w:t>
      </w:r>
      <w:proofErr w:type="spellStart"/>
      <w:r w:rsidRPr="000C18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  <w:t>фототаблицы</w:t>
      </w:r>
      <w:proofErr w:type="spellEnd"/>
      <w:r w:rsidRPr="000C18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к </w:t>
      </w: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протоколу осмотра</w:t>
      </w:r>
      <w:r w:rsidRPr="000C18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  <w:t>)</w:t>
      </w:r>
    </w:p>
    <w:p w14:paraId="0BC20C5A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</w:pPr>
    </w:p>
    <w:p w14:paraId="2E6099CF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</w:pPr>
    </w:p>
    <w:p w14:paraId="4AF96E1E" w14:textId="77777777" w:rsidR="000C181B" w:rsidRPr="000C181B" w:rsidRDefault="000C181B" w:rsidP="000C181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Администрация муниципального образования город Ефремов</w:t>
      </w:r>
    </w:p>
    <w:p w14:paraId="5E025F85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________________________________________________________________________________</w:t>
      </w:r>
    </w:p>
    <w:p w14:paraId="1C175D5E" w14:textId="77777777" w:rsidR="000C181B" w:rsidRPr="000C181B" w:rsidRDefault="000C181B" w:rsidP="000C181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(наименование органа муниципального контроля)</w:t>
      </w:r>
    </w:p>
    <w:p w14:paraId="47658FC7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</w:pPr>
    </w:p>
    <w:p w14:paraId="1E499AB7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proofErr w:type="spellStart"/>
      <w:r w:rsidRPr="000C181B">
        <w:rPr>
          <w:rFonts w:ascii="Arial" w:hAnsi="Arial" w:cs="Arial"/>
          <w:sz w:val="24"/>
          <w:szCs w:val="24"/>
        </w:rPr>
        <w:t>Фототаблица</w:t>
      </w:r>
      <w:proofErr w:type="spellEnd"/>
    </w:p>
    <w:p w14:paraId="08C114A8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 xml:space="preserve">к протоколу осмотра </w:t>
      </w:r>
    </w:p>
    <w:p w14:paraId="72423104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№____ от «__» ______ 20__ г.</w:t>
      </w:r>
    </w:p>
    <w:p w14:paraId="705F6B4C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7A444C3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3EEB3F3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14:paraId="477A3337" w14:textId="77777777" w:rsidR="000C181B" w:rsidRPr="000C181B" w:rsidRDefault="000C181B" w:rsidP="000C181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(наименование юридического лица, фамилия, имя, отчество (последнее – при наличии) индивидуального предпринимателя, гражданина)</w:t>
      </w:r>
    </w:p>
    <w:p w14:paraId="360B98D3" w14:textId="77777777" w:rsidR="000C181B" w:rsidRPr="000C181B" w:rsidRDefault="000C181B" w:rsidP="000C181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5F2BA4E" w14:textId="77777777" w:rsidR="000C181B" w:rsidRPr="000C181B" w:rsidRDefault="000C181B" w:rsidP="000C181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_______________________________________________________________________________________________</w:t>
      </w:r>
    </w:p>
    <w:p w14:paraId="7BE23280" w14:textId="77777777" w:rsidR="000C181B" w:rsidRPr="000C181B" w:rsidRDefault="000C181B" w:rsidP="000C181B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(</w:t>
      </w:r>
      <w:r w:rsidRPr="000C181B">
        <w:rPr>
          <w:rFonts w:ascii="Arial" w:hAnsi="Arial" w:cs="Arial"/>
          <w:sz w:val="24"/>
          <w:szCs w:val="24"/>
        </w:rPr>
        <w:t>указывается краткое описание: кадастровый номер (при наличии), местоположение и иные сведения)</w:t>
      </w:r>
    </w:p>
    <w:p w14:paraId="2FB8558F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DB70892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Фотографирование производилось: _____________________________________________________</w:t>
      </w:r>
    </w:p>
    <w:p w14:paraId="01D096AB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3A30D87E" w14:textId="77777777" w:rsidR="000C181B" w:rsidRPr="000C181B" w:rsidRDefault="000C181B" w:rsidP="000C181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 (указывается марка, идентификационные параметры фотоаппарата)</w:t>
      </w:r>
    </w:p>
    <w:p w14:paraId="7EEE205B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7061"/>
      </w:tblGrid>
      <w:tr w:rsidR="000C181B" w:rsidRPr="000C181B" w14:paraId="03B824AF" w14:textId="77777777" w:rsidTr="00157E40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37F3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81B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14:paraId="3CDB268A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C181B">
              <w:rPr>
                <w:rFonts w:ascii="Arial" w:hAnsi="Arial" w:cs="Arial"/>
                <w:sz w:val="24"/>
                <w:szCs w:val="24"/>
              </w:rPr>
              <w:t>снимка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E625DFD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81B">
              <w:rPr>
                <w:rFonts w:ascii="Arial" w:hAnsi="Arial" w:cs="Arial"/>
                <w:sz w:val="24"/>
                <w:szCs w:val="24"/>
              </w:rPr>
              <w:t>Фотоснимок</w:t>
            </w:r>
          </w:p>
          <w:p w14:paraId="5EBC954A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81B" w:rsidRPr="000C181B" w14:paraId="0D99387A" w14:textId="77777777" w:rsidTr="00157E40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F729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B276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81B">
              <w:rPr>
                <w:rFonts w:ascii="Arial" w:hAnsi="Arial" w:cs="Arial"/>
                <w:sz w:val="24"/>
                <w:szCs w:val="24"/>
              </w:rPr>
              <w:t>краткое описание снимка</w:t>
            </w:r>
          </w:p>
          <w:p w14:paraId="40845F83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81B">
              <w:rPr>
                <w:rFonts w:ascii="Arial" w:hAnsi="Arial" w:cs="Arial"/>
                <w:sz w:val="24"/>
                <w:szCs w:val="24"/>
              </w:rPr>
              <w:t>(адрес, по которому проводилось фотографирование, с указанием примерных координат (с какой стороны произведена фотосъемка объекта) и т.п.)</w:t>
            </w:r>
          </w:p>
          <w:p w14:paraId="31510E2A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81B">
              <w:rPr>
                <w:rFonts w:ascii="Arial" w:hAnsi="Arial" w:cs="Arial"/>
                <w:sz w:val="24"/>
                <w:szCs w:val="24"/>
              </w:rPr>
              <w:t>(при наличии план-схемы: № участка по схеме)</w:t>
            </w:r>
          </w:p>
        </w:tc>
      </w:tr>
      <w:tr w:rsidR="000C181B" w:rsidRPr="000C181B" w14:paraId="3E82F3FE" w14:textId="77777777" w:rsidTr="00157E40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6448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EE55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40D72B32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0"/>
        <w:gridCol w:w="1777"/>
        <w:gridCol w:w="340"/>
        <w:gridCol w:w="3175"/>
      </w:tblGrid>
      <w:tr w:rsidR="000C181B" w:rsidRPr="000C181B" w14:paraId="7D6817E0" w14:textId="77777777" w:rsidTr="00157E40">
        <w:tc>
          <w:tcPr>
            <w:tcW w:w="3402" w:type="dxa"/>
            <w:tcBorders>
              <w:bottom w:val="single" w:sz="4" w:space="0" w:color="auto"/>
            </w:tcBorders>
          </w:tcPr>
          <w:p w14:paraId="19A0E16D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40" w:type="dxa"/>
          </w:tcPr>
          <w:p w14:paraId="4BF4D848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0B1A1927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40" w:type="dxa"/>
          </w:tcPr>
          <w:p w14:paraId="03439C3A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14:paraId="53CD133E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0C181B" w:rsidRPr="000C181B" w14:paraId="34CBA98B" w14:textId="77777777" w:rsidTr="00157E40">
        <w:tc>
          <w:tcPr>
            <w:tcW w:w="3402" w:type="dxa"/>
            <w:tcBorders>
              <w:top w:val="single" w:sz="4" w:space="0" w:color="auto"/>
            </w:tcBorders>
          </w:tcPr>
          <w:p w14:paraId="1D68E1DD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81B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14:paraId="5BADADEE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</w:tcBorders>
          </w:tcPr>
          <w:p w14:paraId="30F66AB7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81B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7868AD7E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</w:tcPr>
          <w:p w14:paraId="62D4B1C2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81B">
              <w:rPr>
                <w:rFonts w:ascii="Arial" w:hAnsi="Arial" w:cs="Arial"/>
                <w:sz w:val="24"/>
                <w:szCs w:val="24"/>
              </w:rPr>
              <w:t>(ФИО)</w:t>
            </w:r>
          </w:p>
          <w:p w14:paraId="14B44A67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970C9C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0434106B" w14:textId="77777777" w:rsidR="000C181B" w:rsidRPr="000C181B" w:rsidRDefault="000C181B" w:rsidP="000C181B">
      <w:pPr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5C6680F5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636E17A9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118E9460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Приложение № 8</w:t>
      </w:r>
    </w:p>
    <w:p w14:paraId="25DEE285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к постановлению администрации</w:t>
      </w:r>
    </w:p>
    <w:p w14:paraId="72A4D245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муниципального образования</w:t>
      </w:r>
    </w:p>
    <w:p w14:paraId="3823859F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город Ефремов </w:t>
      </w:r>
    </w:p>
    <w:p w14:paraId="45C9F59C" w14:textId="0AC4D6D3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zh-CN"/>
        </w:rPr>
        <w:t>15.08.</w:t>
      </w:r>
      <w:r w:rsidRPr="000C181B">
        <w:rPr>
          <w:rFonts w:ascii="Arial" w:eastAsia="Times New Roman" w:hAnsi="Arial" w:cs="Arial"/>
          <w:sz w:val="24"/>
          <w:szCs w:val="24"/>
          <w:lang w:eastAsia="zh-CN"/>
        </w:rPr>
        <w:t>2024г. №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1449</w:t>
      </w:r>
    </w:p>
    <w:p w14:paraId="6FE03B22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084982E9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(Типовая форма </w:t>
      </w: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протокола опроса</w:t>
      </w:r>
      <w:r w:rsidRPr="000C18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  <w:t>)</w:t>
      </w:r>
    </w:p>
    <w:p w14:paraId="072FEC5B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</w:pPr>
    </w:p>
    <w:p w14:paraId="548B0C04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Администрация муниципального образования город Ефремов</w:t>
      </w:r>
    </w:p>
    <w:p w14:paraId="7558CEB1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________________________________________________________________________________</w:t>
      </w:r>
    </w:p>
    <w:p w14:paraId="6AFE42F3" w14:textId="77777777" w:rsidR="000C181B" w:rsidRPr="000C181B" w:rsidRDefault="000C181B" w:rsidP="000C181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(наименование органа муниципального контроля)</w:t>
      </w:r>
    </w:p>
    <w:p w14:paraId="375B5EC9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768" w:type="dxa"/>
        <w:tblInd w:w="-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30"/>
        <w:gridCol w:w="3552"/>
        <w:gridCol w:w="377"/>
        <w:gridCol w:w="242"/>
        <w:gridCol w:w="1346"/>
        <w:gridCol w:w="349"/>
        <w:gridCol w:w="349"/>
        <w:gridCol w:w="271"/>
        <w:gridCol w:w="52"/>
      </w:tblGrid>
      <w:tr w:rsidR="000C181B" w:rsidRPr="000C181B" w14:paraId="0058EE9C" w14:textId="77777777" w:rsidTr="00157E40">
        <w:trPr>
          <w:trHeight w:val="258"/>
        </w:trPr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501E42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552" w:type="dxa"/>
            <w:vAlign w:val="bottom"/>
            <w:hideMark/>
          </w:tcPr>
          <w:p w14:paraId="67A5B0A0" w14:textId="77777777" w:rsidR="000C181B" w:rsidRPr="000C181B" w:rsidRDefault="000C181B" w:rsidP="000C181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            «  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A75E47B" w14:textId="77777777" w:rsidR="000C181B" w:rsidRPr="000C181B" w:rsidRDefault="000C181B" w:rsidP="000C18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2" w:type="dxa"/>
            <w:vAlign w:val="bottom"/>
            <w:hideMark/>
          </w:tcPr>
          <w:p w14:paraId="77CB3446" w14:textId="77777777" w:rsidR="000C181B" w:rsidRPr="000C181B" w:rsidRDefault="000C181B" w:rsidP="000C18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A1495B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49" w:type="dxa"/>
            <w:vAlign w:val="bottom"/>
            <w:hideMark/>
          </w:tcPr>
          <w:p w14:paraId="4B87FF80" w14:textId="77777777" w:rsidR="000C181B" w:rsidRPr="000C181B" w:rsidRDefault="000C181B" w:rsidP="000C181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61AA5E" w14:textId="77777777" w:rsidR="000C181B" w:rsidRPr="000C181B" w:rsidRDefault="000C181B" w:rsidP="000C18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3" w:type="dxa"/>
            <w:gridSpan w:val="2"/>
            <w:vAlign w:val="bottom"/>
            <w:hideMark/>
          </w:tcPr>
          <w:p w14:paraId="2CD19BF6" w14:textId="77777777" w:rsidR="000C181B" w:rsidRPr="000C181B" w:rsidRDefault="000C181B" w:rsidP="000C18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Г.</w:t>
            </w:r>
          </w:p>
        </w:tc>
      </w:tr>
      <w:tr w:rsidR="000C181B" w:rsidRPr="000C181B" w14:paraId="6DE098E7" w14:textId="77777777" w:rsidTr="00157E40">
        <w:trPr>
          <w:gridAfter w:val="1"/>
          <w:wAfter w:w="52" w:type="dxa"/>
          <w:cantSplit/>
          <w:trHeight w:val="632"/>
        </w:trPr>
        <w:tc>
          <w:tcPr>
            <w:tcW w:w="3230" w:type="dxa"/>
            <w:hideMark/>
          </w:tcPr>
          <w:p w14:paraId="6EC679A9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(место составления протокола)</w:t>
            </w:r>
          </w:p>
        </w:tc>
        <w:tc>
          <w:tcPr>
            <w:tcW w:w="3552" w:type="dxa"/>
          </w:tcPr>
          <w:p w14:paraId="4F3641EE" w14:textId="77777777" w:rsidR="000C181B" w:rsidRPr="000C181B" w:rsidRDefault="000C181B" w:rsidP="000C18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34" w:type="dxa"/>
            <w:gridSpan w:val="6"/>
            <w:hideMark/>
          </w:tcPr>
          <w:p w14:paraId="6F8C2126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(дата составления протокола)</w:t>
            </w:r>
          </w:p>
        </w:tc>
      </w:tr>
    </w:tbl>
    <w:p w14:paraId="5C56B78C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5CC69C7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Протокол опроса</w:t>
      </w:r>
    </w:p>
    <w:tbl>
      <w:tblPr>
        <w:tblW w:w="96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9"/>
        <w:gridCol w:w="1040"/>
        <w:gridCol w:w="2471"/>
      </w:tblGrid>
      <w:tr w:rsidR="000C181B" w:rsidRPr="000C181B" w14:paraId="6E1A0554" w14:textId="77777777" w:rsidTr="00157E40">
        <w:trPr>
          <w:trHeight w:val="1179"/>
        </w:trPr>
        <w:tc>
          <w:tcPr>
            <w:tcW w:w="6119" w:type="dxa"/>
            <w:vAlign w:val="bottom"/>
          </w:tcPr>
          <w:tbl>
            <w:tblPr>
              <w:tblpPr w:leftFromText="180" w:rightFromText="180" w:vertAnchor="text" w:horzAnchor="margin" w:tblpY="217"/>
              <w:tblW w:w="689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894"/>
            </w:tblGrid>
            <w:tr w:rsidR="000C181B" w:rsidRPr="000C181B" w14:paraId="21B4A8A9" w14:textId="77777777" w:rsidTr="00157E40">
              <w:trPr>
                <w:trHeight w:val="513"/>
              </w:trPr>
              <w:tc>
                <w:tcPr>
                  <w:tcW w:w="6894" w:type="dxa"/>
                </w:tcPr>
                <w:p w14:paraId="0E02AAB2" w14:textId="77777777" w:rsidR="000C181B" w:rsidRPr="000C181B" w:rsidRDefault="000C181B" w:rsidP="000C18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0C181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Опрос начат «_</w:t>
                  </w:r>
                  <w:proofErr w:type="gramStart"/>
                  <w:r w:rsidRPr="000C181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_»_</w:t>
                  </w:r>
                  <w:proofErr w:type="gramEnd"/>
                  <w:r w:rsidRPr="000C181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_____ 20__ г. в __ ч. __ мин.</w:t>
                  </w:r>
                </w:p>
                <w:p w14:paraId="175B395F" w14:textId="77777777" w:rsidR="000C181B" w:rsidRPr="000C181B" w:rsidRDefault="000C181B" w:rsidP="000C18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0C181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Опрос окончен «__» ______ 20__ г. в __ ч. __ мин.</w:t>
                  </w:r>
                </w:p>
              </w:tc>
            </w:tr>
          </w:tbl>
          <w:p w14:paraId="2AB7293F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vAlign w:val="bottom"/>
          </w:tcPr>
          <w:p w14:paraId="4FB62529" w14:textId="77777777" w:rsidR="000C181B" w:rsidRPr="000C181B" w:rsidRDefault="000C181B" w:rsidP="000C18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71" w:type="dxa"/>
            <w:vAlign w:val="bottom"/>
          </w:tcPr>
          <w:p w14:paraId="19BC767B" w14:textId="77777777" w:rsidR="000C181B" w:rsidRPr="000C181B" w:rsidRDefault="000C181B" w:rsidP="000C18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774B4DA4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EEE7C99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3E2EC256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 xml:space="preserve">(должность, </w:t>
      </w:r>
      <w:proofErr w:type="gramStart"/>
      <w:r w:rsidRPr="000C181B">
        <w:rPr>
          <w:rFonts w:ascii="Arial" w:hAnsi="Arial" w:cs="Arial"/>
          <w:sz w:val="24"/>
          <w:szCs w:val="24"/>
        </w:rPr>
        <w:t>ФИО  инспектора</w:t>
      </w:r>
      <w:proofErr w:type="gramEnd"/>
      <w:r w:rsidRPr="000C181B">
        <w:rPr>
          <w:rFonts w:ascii="Arial" w:hAnsi="Arial" w:cs="Arial"/>
          <w:sz w:val="24"/>
          <w:szCs w:val="24"/>
        </w:rPr>
        <w:t>, составившего протокол)</w:t>
      </w:r>
    </w:p>
    <w:p w14:paraId="22E24565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D8CF999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 xml:space="preserve">при проведении ___________________ на основании____________________________           </w:t>
      </w:r>
    </w:p>
    <w:p w14:paraId="04504E7C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(вид контрольного </w:t>
      </w:r>
      <w:proofErr w:type="gramStart"/>
      <w:r w:rsidRPr="000C181B">
        <w:rPr>
          <w:rFonts w:ascii="Arial" w:hAnsi="Arial" w:cs="Arial"/>
          <w:sz w:val="24"/>
          <w:szCs w:val="24"/>
        </w:rPr>
        <w:t xml:space="preserve">мероприятия)   </w:t>
      </w:r>
      <w:proofErr w:type="gramEnd"/>
      <w:r w:rsidRPr="000C181B">
        <w:rPr>
          <w:rFonts w:ascii="Arial" w:hAnsi="Arial" w:cs="Arial"/>
          <w:sz w:val="24"/>
          <w:szCs w:val="24"/>
        </w:rPr>
        <w:t xml:space="preserve">                                                 (реквизиты распоряжения о проведении контрольного мероприятия)</w:t>
      </w:r>
    </w:p>
    <w:p w14:paraId="17DF8DBE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764D6951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в отношении _________________________________________________________________</w:t>
      </w:r>
    </w:p>
    <w:p w14:paraId="12CE4A94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(наименование (ФИО) контролируемого лица)</w:t>
      </w:r>
    </w:p>
    <w:p w14:paraId="0F0FD6E0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6DB3114F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 xml:space="preserve">в  соответствии со </w:t>
      </w:r>
      <w:hyperlink r:id="rId19" w:history="1">
        <w:r w:rsidRPr="000C181B">
          <w:rPr>
            <w:rFonts w:ascii="Arial" w:hAnsi="Arial" w:cs="Arial"/>
            <w:sz w:val="24"/>
            <w:szCs w:val="24"/>
          </w:rPr>
          <w:t>статьей 78</w:t>
        </w:r>
      </w:hyperlink>
      <w:r w:rsidRPr="000C181B">
        <w:rPr>
          <w:rFonts w:ascii="Arial" w:hAnsi="Arial" w:cs="Arial"/>
          <w:sz w:val="24"/>
          <w:szCs w:val="24"/>
        </w:rPr>
        <w:t xml:space="preserve"> Федерального закона от 31.07.2020 № 248-ФЗ «О государственном  контроле  (надзоре)  и муниципальном контроле в Российской Федерации» проведен опрос _____________________________________</w:t>
      </w:r>
    </w:p>
    <w:p w14:paraId="09ABFDE9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26389103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ФИО, должность опрашиваемого лица)</w:t>
      </w:r>
    </w:p>
    <w:p w14:paraId="631FF0DC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Статус опрашиваемого лица: __________________________________________________</w:t>
      </w:r>
    </w:p>
    <w:p w14:paraId="5B6820C8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_______________________________________________________________________________</w:t>
      </w:r>
    </w:p>
    <w:p w14:paraId="44BE71F9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(контролируемое лицо, его представитель (с указанием должности и реквизитов документов, подтверждающих полномочия), иное лицо)</w:t>
      </w:r>
    </w:p>
    <w:p w14:paraId="592724B6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lastRenderedPageBreak/>
        <w:t>Результаты опроса: ___________________________________________________________</w:t>
      </w:r>
    </w:p>
    <w:p w14:paraId="4DB8505B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32EF7EAA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 xml:space="preserve">Достоверность изложенных сведений </w:t>
      </w:r>
      <w:proofErr w:type="gramStart"/>
      <w:r w:rsidRPr="000C181B">
        <w:rPr>
          <w:rFonts w:ascii="Arial" w:hAnsi="Arial" w:cs="Arial"/>
          <w:sz w:val="24"/>
          <w:szCs w:val="24"/>
        </w:rPr>
        <w:t>подтверждаю:_</w:t>
      </w:r>
      <w:proofErr w:type="gramEnd"/>
      <w:r w:rsidRPr="000C181B">
        <w:rPr>
          <w:rFonts w:ascii="Arial" w:hAnsi="Arial" w:cs="Arial"/>
          <w:sz w:val="24"/>
          <w:szCs w:val="24"/>
        </w:rPr>
        <w:t>__________________________</w:t>
      </w:r>
    </w:p>
    <w:p w14:paraId="28DAFDCD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_______________________________________________________________________________</w:t>
      </w:r>
      <w:proofErr w:type="gramStart"/>
      <w:r w:rsidRPr="000C181B">
        <w:rPr>
          <w:rFonts w:ascii="Arial" w:hAnsi="Arial" w:cs="Arial"/>
          <w:sz w:val="24"/>
          <w:szCs w:val="24"/>
        </w:rPr>
        <w:t>_(</w:t>
      </w:r>
      <w:proofErr w:type="gramEnd"/>
      <w:r w:rsidRPr="000C181B">
        <w:rPr>
          <w:rFonts w:ascii="Arial" w:hAnsi="Arial" w:cs="Arial"/>
          <w:sz w:val="24"/>
          <w:szCs w:val="24"/>
        </w:rPr>
        <w:t>ФИО, дата, подпись опрашиваемого лица)</w:t>
      </w:r>
    </w:p>
    <w:tbl>
      <w:tblPr>
        <w:tblW w:w="9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3"/>
        <w:gridCol w:w="288"/>
        <w:gridCol w:w="288"/>
        <w:gridCol w:w="1486"/>
        <w:gridCol w:w="1486"/>
        <w:gridCol w:w="362"/>
        <w:gridCol w:w="2633"/>
      </w:tblGrid>
      <w:tr w:rsidR="000C181B" w:rsidRPr="000C181B" w14:paraId="336C4BD6" w14:textId="77777777" w:rsidTr="00157E40">
        <w:trPr>
          <w:trHeight w:val="738"/>
        </w:trPr>
        <w:tc>
          <w:tcPr>
            <w:tcW w:w="3023" w:type="dxa"/>
            <w:tcBorders>
              <w:bottom w:val="single" w:sz="4" w:space="0" w:color="auto"/>
            </w:tcBorders>
          </w:tcPr>
          <w:p w14:paraId="7447643B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14:paraId="71DD2590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14:paraId="4BF70883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</w:tcPr>
          <w:p w14:paraId="5F0E6586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14:paraId="4659C103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</w:tcPr>
          <w:p w14:paraId="7C4E692D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14:paraId="6725E26D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C181B" w:rsidRPr="000C181B" w14:paraId="46A82D64" w14:textId="77777777" w:rsidTr="00157E40">
        <w:trPr>
          <w:trHeight w:val="1040"/>
        </w:trPr>
        <w:tc>
          <w:tcPr>
            <w:tcW w:w="3023" w:type="dxa"/>
            <w:tcBorders>
              <w:top w:val="single" w:sz="4" w:space="0" w:color="auto"/>
            </w:tcBorders>
          </w:tcPr>
          <w:p w14:paraId="5CA61B38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81B">
              <w:rPr>
                <w:rFonts w:ascii="Arial" w:hAnsi="Arial" w:cs="Arial"/>
                <w:sz w:val="24"/>
                <w:szCs w:val="24"/>
              </w:rPr>
              <w:t>(должность инспектора, составившего протокол опроса)</w:t>
            </w:r>
          </w:p>
        </w:tc>
        <w:tc>
          <w:tcPr>
            <w:tcW w:w="288" w:type="dxa"/>
          </w:tcPr>
          <w:p w14:paraId="6B6F224F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14:paraId="21843147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</w:tcPr>
          <w:p w14:paraId="67633EF1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14:paraId="65728EB2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81B">
              <w:rPr>
                <w:rFonts w:ascii="Arial" w:hAnsi="Arial" w:cs="Arial"/>
                <w:sz w:val="24"/>
                <w:szCs w:val="24"/>
              </w:rPr>
              <w:t xml:space="preserve">(подпись) </w:t>
            </w:r>
          </w:p>
        </w:tc>
        <w:tc>
          <w:tcPr>
            <w:tcW w:w="362" w:type="dxa"/>
          </w:tcPr>
          <w:p w14:paraId="76D9391F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</w:tcBorders>
          </w:tcPr>
          <w:p w14:paraId="06716123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81B">
              <w:rPr>
                <w:rFonts w:ascii="Arial" w:hAnsi="Arial" w:cs="Arial"/>
                <w:sz w:val="24"/>
                <w:szCs w:val="24"/>
              </w:rPr>
              <w:t xml:space="preserve">(ФИО) </w:t>
            </w:r>
          </w:p>
        </w:tc>
      </w:tr>
    </w:tbl>
    <w:p w14:paraId="3CE23F94" w14:textId="77777777" w:rsidR="000C181B" w:rsidRPr="000C181B" w:rsidRDefault="000C181B" w:rsidP="000C181B">
      <w:pPr>
        <w:tabs>
          <w:tab w:val="num" w:pos="200"/>
          <w:tab w:val="left" w:pos="9214"/>
        </w:tabs>
        <w:suppressAutoHyphens/>
        <w:spacing w:after="0" w:line="240" w:lineRule="auto"/>
        <w:ind w:right="424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4EADD9F8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Приложение № 9</w:t>
      </w: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14:paraId="7E8FEAB0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к постановлению администрации</w:t>
      </w:r>
    </w:p>
    <w:p w14:paraId="722B5BD8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муниципального образования</w:t>
      </w:r>
    </w:p>
    <w:p w14:paraId="046F5BB1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город Ефремов </w:t>
      </w:r>
    </w:p>
    <w:p w14:paraId="3F1D5045" w14:textId="2624A428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zh-CN"/>
        </w:rPr>
        <w:t>15.08.</w:t>
      </w:r>
      <w:r w:rsidRPr="000C181B">
        <w:rPr>
          <w:rFonts w:ascii="Arial" w:eastAsia="Times New Roman" w:hAnsi="Arial" w:cs="Arial"/>
          <w:sz w:val="24"/>
          <w:szCs w:val="24"/>
          <w:lang w:eastAsia="zh-CN"/>
        </w:rPr>
        <w:t>2024г. №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1449</w:t>
      </w:r>
    </w:p>
    <w:p w14:paraId="629D3F08" w14:textId="77777777" w:rsidR="000C181B" w:rsidRPr="000C181B" w:rsidRDefault="000C181B" w:rsidP="000C181B">
      <w:pPr>
        <w:tabs>
          <w:tab w:val="num" w:pos="200"/>
          <w:tab w:val="left" w:pos="9214"/>
        </w:tabs>
        <w:suppressAutoHyphens/>
        <w:spacing w:after="0" w:line="240" w:lineRule="auto"/>
        <w:ind w:left="4536" w:right="424"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4587F930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C6F73C4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AB8EB10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31E9BE2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  <w:t>(Типовая форма протокола</w:t>
      </w:r>
    </w:p>
    <w:p w14:paraId="184EE321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  <w:t>инструментального обследования)</w:t>
      </w:r>
    </w:p>
    <w:p w14:paraId="256C1B0B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</w:pPr>
    </w:p>
    <w:p w14:paraId="3F56355C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</w:pPr>
    </w:p>
    <w:p w14:paraId="6949E562" w14:textId="77777777" w:rsidR="000C181B" w:rsidRPr="000C181B" w:rsidRDefault="000C181B" w:rsidP="000C181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Администрация муниципального образования город Ефремов</w:t>
      </w:r>
    </w:p>
    <w:p w14:paraId="52F1CE12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___________________________________________________________________________</w:t>
      </w:r>
    </w:p>
    <w:p w14:paraId="217B70D7" w14:textId="77777777" w:rsidR="000C181B" w:rsidRPr="000C181B" w:rsidRDefault="000C181B" w:rsidP="000C181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(наименование органа муниципального контроля)</w:t>
      </w:r>
    </w:p>
    <w:p w14:paraId="17A4BBF4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25CB3CEF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9818" w:type="dxa"/>
        <w:tblInd w:w="-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46"/>
        <w:gridCol w:w="3569"/>
        <w:gridCol w:w="378"/>
        <w:gridCol w:w="244"/>
        <w:gridCol w:w="1353"/>
        <w:gridCol w:w="352"/>
        <w:gridCol w:w="352"/>
        <w:gridCol w:w="324"/>
      </w:tblGrid>
      <w:tr w:rsidR="000C181B" w:rsidRPr="000C181B" w14:paraId="6077D69F" w14:textId="77777777" w:rsidTr="00157E40">
        <w:trPr>
          <w:trHeight w:val="101"/>
        </w:trPr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ED66A2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569" w:type="dxa"/>
            <w:vAlign w:val="bottom"/>
            <w:hideMark/>
          </w:tcPr>
          <w:p w14:paraId="2E87051B" w14:textId="77777777" w:rsidR="000C181B" w:rsidRPr="000C181B" w:rsidRDefault="000C181B" w:rsidP="000C181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« 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DBB5C1" w14:textId="77777777" w:rsidR="000C181B" w:rsidRPr="000C181B" w:rsidRDefault="000C181B" w:rsidP="000C18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4" w:type="dxa"/>
            <w:vAlign w:val="bottom"/>
            <w:hideMark/>
          </w:tcPr>
          <w:p w14:paraId="63D85D07" w14:textId="77777777" w:rsidR="000C181B" w:rsidRPr="000C181B" w:rsidRDefault="000C181B" w:rsidP="000C18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75C8AB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52" w:type="dxa"/>
            <w:vAlign w:val="bottom"/>
            <w:hideMark/>
          </w:tcPr>
          <w:p w14:paraId="07A038AB" w14:textId="77777777" w:rsidR="000C181B" w:rsidRPr="000C181B" w:rsidRDefault="000C181B" w:rsidP="000C181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AAA501" w14:textId="77777777" w:rsidR="000C181B" w:rsidRPr="000C181B" w:rsidRDefault="000C181B" w:rsidP="000C18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4" w:type="dxa"/>
            <w:vAlign w:val="bottom"/>
            <w:hideMark/>
          </w:tcPr>
          <w:p w14:paraId="3588E9A3" w14:textId="77777777" w:rsidR="000C181B" w:rsidRPr="000C181B" w:rsidRDefault="000C181B" w:rsidP="000C181B">
            <w:pPr>
              <w:suppressAutoHyphens/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Г.</w:t>
            </w:r>
          </w:p>
        </w:tc>
      </w:tr>
      <w:tr w:rsidR="000C181B" w:rsidRPr="000C181B" w14:paraId="54BDD962" w14:textId="77777777" w:rsidTr="00157E40">
        <w:trPr>
          <w:cantSplit/>
          <w:trHeight w:val="247"/>
        </w:trPr>
        <w:tc>
          <w:tcPr>
            <w:tcW w:w="3246" w:type="dxa"/>
            <w:hideMark/>
          </w:tcPr>
          <w:p w14:paraId="70718BBE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(место составления протокола)</w:t>
            </w:r>
          </w:p>
        </w:tc>
        <w:tc>
          <w:tcPr>
            <w:tcW w:w="3569" w:type="dxa"/>
          </w:tcPr>
          <w:p w14:paraId="4F0AED23" w14:textId="77777777" w:rsidR="000C181B" w:rsidRPr="000C181B" w:rsidRDefault="000C181B" w:rsidP="000C18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0" w:type="dxa"/>
            <w:gridSpan w:val="6"/>
            <w:hideMark/>
          </w:tcPr>
          <w:p w14:paraId="71382DF4" w14:textId="77777777" w:rsidR="000C181B" w:rsidRPr="000C181B" w:rsidRDefault="000C181B" w:rsidP="000C18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(дата составления протокола)</w:t>
            </w:r>
          </w:p>
          <w:p w14:paraId="1347EC78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494770C4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124957B3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2B6325D" w14:textId="77777777" w:rsidR="000C181B" w:rsidRPr="000C181B" w:rsidRDefault="000C181B" w:rsidP="000C181B">
      <w:pPr>
        <w:tabs>
          <w:tab w:val="left" w:pos="409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Протокол инструментального обследования</w:t>
      </w:r>
    </w:p>
    <w:p w14:paraId="42B6E670" w14:textId="77777777" w:rsidR="000C181B" w:rsidRPr="000C181B" w:rsidRDefault="000C181B" w:rsidP="000C181B">
      <w:pPr>
        <w:tabs>
          <w:tab w:val="left" w:pos="409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DB3298E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14:paraId="5D4E28BE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(должность, фамилия, инициалы инспектора, специалиста, составившего протокол)</w:t>
      </w:r>
    </w:p>
    <w:p w14:paraId="1A7DDA1E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69256340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 xml:space="preserve">при проведении ___________________ на основании____________________________           </w:t>
      </w:r>
    </w:p>
    <w:p w14:paraId="5A5D6A7C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 xml:space="preserve">                  (вид контрольного </w:t>
      </w:r>
      <w:proofErr w:type="gramStart"/>
      <w:r w:rsidRPr="000C181B">
        <w:rPr>
          <w:rFonts w:ascii="Arial" w:hAnsi="Arial" w:cs="Arial"/>
          <w:sz w:val="24"/>
          <w:szCs w:val="24"/>
        </w:rPr>
        <w:t xml:space="preserve">мероприятия)   </w:t>
      </w:r>
      <w:proofErr w:type="gramEnd"/>
      <w:r w:rsidRPr="000C181B">
        <w:rPr>
          <w:rFonts w:ascii="Arial" w:hAnsi="Arial" w:cs="Arial"/>
          <w:sz w:val="24"/>
          <w:szCs w:val="24"/>
        </w:rPr>
        <w:t xml:space="preserve">                                           (реквизиты распоряжения о проведении                                                            </w:t>
      </w:r>
    </w:p>
    <w:p w14:paraId="4CCB07E3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контрольного мероприятия)</w:t>
      </w:r>
    </w:p>
    <w:p w14:paraId="23FA7E70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BD14289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в отношении _________________________________________________________________</w:t>
      </w:r>
    </w:p>
    <w:p w14:paraId="05F27649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lastRenderedPageBreak/>
        <w:t>(наименование (ФИО) контролируемого лица или его законного представителя)</w:t>
      </w:r>
    </w:p>
    <w:p w14:paraId="41B0934E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E0FE770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 xml:space="preserve">в  соответствии со </w:t>
      </w:r>
      <w:hyperlink r:id="rId20" w:history="1">
        <w:r w:rsidRPr="000C181B">
          <w:rPr>
            <w:rFonts w:ascii="Arial" w:hAnsi="Arial" w:cs="Arial"/>
            <w:sz w:val="24"/>
            <w:szCs w:val="24"/>
          </w:rPr>
          <w:t>статьей 82</w:t>
        </w:r>
      </w:hyperlink>
      <w:r w:rsidRPr="000C181B">
        <w:rPr>
          <w:rFonts w:ascii="Arial" w:hAnsi="Arial" w:cs="Arial"/>
          <w:sz w:val="24"/>
          <w:szCs w:val="24"/>
        </w:rPr>
        <w:t xml:space="preserve"> Федерального закона от 31.07.2020 № 248-ФЗ «О государственном контроле (надзоре) и муниципальном контроле в Российской Федерации» проведено инструментальное обследование.</w:t>
      </w:r>
    </w:p>
    <w:p w14:paraId="332E6DD5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7385C6C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Сведения о контролируемом лице: ____________________________________________</w:t>
      </w:r>
    </w:p>
    <w:p w14:paraId="683E5F1E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_______________________________________________________________________________</w:t>
      </w:r>
    </w:p>
    <w:p w14:paraId="3BD3F178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(ФИО контролируемого лица (его законного представителя), наименование организации)</w:t>
      </w:r>
    </w:p>
    <w:p w14:paraId="4CE34DD4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72D9190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Предмет обследования: _______________________________________________________</w:t>
      </w:r>
    </w:p>
    <w:p w14:paraId="3A360918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_________________________________________________________________________</w:t>
      </w:r>
      <w:r w:rsidRPr="000C181B">
        <w:rPr>
          <w:rFonts w:ascii="Arial" w:eastAsia="Times New Roman" w:hAnsi="Arial" w:cs="Arial"/>
          <w:color w:val="1E1E1E"/>
          <w:sz w:val="24"/>
          <w:szCs w:val="24"/>
          <w:shd w:val="clear" w:color="auto" w:fill="FFFFFF"/>
          <w:lang w:eastAsia="zh-CN"/>
        </w:rPr>
        <w:t xml:space="preserve"> (наименование проверяемого объекта, местоположение (адрес)</w:t>
      </w:r>
    </w:p>
    <w:p w14:paraId="4607B802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312AF9D9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BFBA7E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С привлечением специалиста (</w:t>
      </w:r>
      <w:proofErr w:type="spellStart"/>
      <w:r w:rsidRPr="000C181B">
        <w:rPr>
          <w:rFonts w:ascii="Arial" w:hAnsi="Arial" w:cs="Arial"/>
          <w:sz w:val="24"/>
          <w:szCs w:val="24"/>
        </w:rPr>
        <w:t>ов</w:t>
      </w:r>
      <w:proofErr w:type="spellEnd"/>
      <w:proofErr w:type="gramStart"/>
      <w:r w:rsidRPr="000C181B">
        <w:rPr>
          <w:rFonts w:ascii="Arial" w:hAnsi="Arial" w:cs="Arial"/>
          <w:sz w:val="24"/>
          <w:szCs w:val="24"/>
        </w:rPr>
        <w:t>):_</w:t>
      </w:r>
      <w:proofErr w:type="gramEnd"/>
      <w:r w:rsidRPr="000C181B">
        <w:rPr>
          <w:rFonts w:ascii="Arial" w:hAnsi="Arial" w:cs="Arial"/>
          <w:sz w:val="24"/>
          <w:szCs w:val="24"/>
        </w:rPr>
        <w:t>____________________________________</w:t>
      </w:r>
    </w:p>
    <w:p w14:paraId="4E626A9C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30A0BFA9" w14:textId="77777777" w:rsidR="000C181B" w:rsidRPr="000C181B" w:rsidRDefault="000C181B" w:rsidP="000C181B">
      <w:pPr>
        <w:tabs>
          <w:tab w:val="left" w:pos="409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(в случае привлечения к участию в проверочном мероприятии экспертов, экспертных организаций указываются фамилии, имена, отчества (последнее –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</w:t>
      </w:r>
      <w:r w:rsidRPr="000C181B">
        <w:rPr>
          <w:rFonts w:ascii="Arial" w:eastAsia="Times New Roman" w:hAnsi="Arial" w:cs="Arial"/>
          <w:sz w:val="24"/>
          <w:szCs w:val="24"/>
          <w:lang w:eastAsia="zh-CN"/>
        </w:rPr>
        <w:br/>
        <w:t>по аккредитации, выдавшего свидетельство)</w:t>
      </w:r>
    </w:p>
    <w:p w14:paraId="21E579D5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Используемые специальное оборудование и (или) технические приборы:</w:t>
      </w:r>
    </w:p>
    <w:p w14:paraId="7B7FA622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6B156AAC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iCs/>
          <w:color w:val="000000"/>
          <w:sz w:val="24"/>
          <w:szCs w:val="24"/>
          <w:lang w:eastAsia="zh-CN"/>
        </w:rPr>
        <w:t>(наименование прибора</w:t>
      </w:r>
      <w:r w:rsidRPr="000C181B">
        <w:rPr>
          <w:rFonts w:ascii="Arial" w:eastAsia="Times New Roman" w:hAnsi="Arial" w:cs="Arial"/>
          <w:bCs/>
          <w:sz w:val="24"/>
          <w:szCs w:val="24"/>
          <w:lang w:eastAsia="zh-CN"/>
        </w:rPr>
        <w:t>, модель, инвентарный, государственный реестровый номер, свидетельство о поверке и иные сведения)</w:t>
      </w:r>
    </w:p>
    <w:p w14:paraId="2FAA404C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3171682C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Методики инструментального обследования: __________________________________</w:t>
      </w:r>
    </w:p>
    <w:p w14:paraId="66B61B2D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733D7A37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8868D43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Результат инструментального обследования: ______________________________ ________________________________________________________________________________</w:t>
      </w:r>
    </w:p>
    <w:p w14:paraId="7CE611C9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145530B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0C181B">
        <w:rPr>
          <w:rFonts w:ascii="Arial" w:hAnsi="Arial" w:cs="Arial"/>
          <w:sz w:val="24"/>
          <w:szCs w:val="24"/>
        </w:rPr>
        <w:t>Нормируемое  значение</w:t>
      </w:r>
      <w:proofErr w:type="gramEnd"/>
      <w:r w:rsidRPr="000C181B">
        <w:rPr>
          <w:rFonts w:ascii="Arial" w:hAnsi="Arial" w:cs="Arial"/>
          <w:sz w:val="24"/>
          <w:szCs w:val="24"/>
        </w:rPr>
        <w:t xml:space="preserve">   показателей,  подлежащих  контролю  при  проведении инструментального обследования: _____________________________________________</w:t>
      </w:r>
    </w:p>
    <w:p w14:paraId="7B8F8CC2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4D17DE6B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7BC9719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Выводы о соответствии показателей установленным нормам: __________________</w:t>
      </w:r>
    </w:p>
    <w:p w14:paraId="08FD66F6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7C63ACC7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6E83E17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 xml:space="preserve">Иные сведения, имеющие значение для оценки результатов инструментального </w:t>
      </w:r>
      <w:proofErr w:type="gramStart"/>
      <w:r w:rsidRPr="000C181B">
        <w:rPr>
          <w:rFonts w:ascii="Arial" w:hAnsi="Arial" w:cs="Arial"/>
          <w:sz w:val="24"/>
          <w:szCs w:val="24"/>
        </w:rPr>
        <w:t>обследования:_</w:t>
      </w:r>
      <w:proofErr w:type="gramEnd"/>
      <w:r w:rsidRPr="000C181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66A2AC21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9B25B89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К протоколу прилагается: _____________________________________________________</w:t>
      </w:r>
    </w:p>
    <w:p w14:paraId="1A6E5FAD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7593F93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0"/>
        <w:gridCol w:w="1777"/>
        <w:gridCol w:w="340"/>
        <w:gridCol w:w="3175"/>
      </w:tblGrid>
      <w:tr w:rsidR="000C181B" w:rsidRPr="000C181B" w14:paraId="1FE8E595" w14:textId="77777777" w:rsidTr="00157E40">
        <w:tc>
          <w:tcPr>
            <w:tcW w:w="3402" w:type="dxa"/>
            <w:tcBorders>
              <w:bottom w:val="single" w:sz="4" w:space="0" w:color="auto"/>
            </w:tcBorders>
          </w:tcPr>
          <w:p w14:paraId="55E8A811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14:paraId="598480D2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4B4EE0AA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14:paraId="2C0DB493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14:paraId="24D52493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81B" w:rsidRPr="000C181B" w14:paraId="661A7B04" w14:textId="77777777" w:rsidTr="00157E40">
        <w:tc>
          <w:tcPr>
            <w:tcW w:w="3402" w:type="dxa"/>
            <w:tcBorders>
              <w:top w:val="single" w:sz="4" w:space="0" w:color="auto"/>
            </w:tcBorders>
          </w:tcPr>
          <w:p w14:paraId="44BC5839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81B">
              <w:rPr>
                <w:rFonts w:ascii="Arial" w:hAnsi="Arial" w:cs="Arial"/>
                <w:sz w:val="24"/>
                <w:szCs w:val="24"/>
              </w:rPr>
              <w:t>(должность инспектора)</w:t>
            </w:r>
          </w:p>
        </w:tc>
        <w:tc>
          <w:tcPr>
            <w:tcW w:w="340" w:type="dxa"/>
          </w:tcPr>
          <w:p w14:paraId="08916D69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</w:tcBorders>
          </w:tcPr>
          <w:p w14:paraId="4E1EFB6F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81B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15A0A433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</w:tcPr>
          <w:p w14:paraId="4EC7E7F5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81B">
              <w:rPr>
                <w:rFonts w:ascii="Arial" w:hAnsi="Arial" w:cs="Arial"/>
                <w:sz w:val="24"/>
                <w:szCs w:val="24"/>
              </w:rPr>
              <w:t>(ФИО)</w:t>
            </w:r>
          </w:p>
        </w:tc>
      </w:tr>
    </w:tbl>
    <w:p w14:paraId="20EE4091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0"/>
        <w:gridCol w:w="1777"/>
        <w:gridCol w:w="340"/>
        <w:gridCol w:w="3175"/>
      </w:tblGrid>
      <w:tr w:rsidR="000C181B" w:rsidRPr="000C181B" w14:paraId="33F3F72D" w14:textId="77777777" w:rsidTr="00157E40">
        <w:tc>
          <w:tcPr>
            <w:tcW w:w="3402" w:type="dxa"/>
            <w:tcBorders>
              <w:bottom w:val="single" w:sz="4" w:space="0" w:color="auto"/>
            </w:tcBorders>
          </w:tcPr>
          <w:p w14:paraId="6F2FB4AB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14:paraId="1432F497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01DE1110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14:paraId="3F413BE0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14:paraId="44A2C889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81B" w:rsidRPr="000C181B" w14:paraId="0E92127D" w14:textId="77777777" w:rsidTr="00157E40">
        <w:tc>
          <w:tcPr>
            <w:tcW w:w="3402" w:type="dxa"/>
            <w:tcBorders>
              <w:top w:val="single" w:sz="4" w:space="0" w:color="auto"/>
            </w:tcBorders>
          </w:tcPr>
          <w:p w14:paraId="315E5729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81B">
              <w:rPr>
                <w:rFonts w:ascii="Arial" w:hAnsi="Arial" w:cs="Arial"/>
                <w:sz w:val="24"/>
                <w:szCs w:val="24"/>
              </w:rPr>
              <w:t>(должность специалиста, привлекаемого к проверочному мероприятию)</w:t>
            </w:r>
          </w:p>
        </w:tc>
        <w:tc>
          <w:tcPr>
            <w:tcW w:w="340" w:type="dxa"/>
          </w:tcPr>
          <w:p w14:paraId="0B428342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</w:tcBorders>
          </w:tcPr>
          <w:p w14:paraId="11B239C5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81B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7D5EF648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</w:tcPr>
          <w:p w14:paraId="3F1B1F71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81B">
              <w:rPr>
                <w:rFonts w:ascii="Arial" w:hAnsi="Arial" w:cs="Arial"/>
                <w:sz w:val="24"/>
                <w:szCs w:val="24"/>
              </w:rPr>
              <w:t>(ФИО)</w:t>
            </w:r>
          </w:p>
        </w:tc>
      </w:tr>
    </w:tbl>
    <w:p w14:paraId="14DBF01F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4979D44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Протокол направлен: _________________________________________________ ____________________________________________________________________</w:t>
      </w:r>
    </w:p>
    <w:p w14:paraId="577928E5" w14:textId="77777777" w:rsidR="000C181B" w:rsidRPr="000C181B" w:rsidRDefault="000C181B" w:rsidP="000C18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(отметка о направления контролируемому лицу протокола в соответствии со статьей 21 Федерального закона </w:t>
      </w: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от 31.07.2020 № 248-ФЗ «О государственном контроле (надзоре)</w:t>
      </w: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и муниципальном контроле в Российской Федерации»)</w:t>
      </w:r>
    </w:p>
    <w:p w14:paraId="5E22C84F" w14:textId="77777777" w:rsidR="000C181B" w:rsidRPr="000C181B" w:rsidRDefault="000C181B" w:rsidP="000C181B">
      <w:pPr>
        <w:tabs>
          <w:tab w:val="num" w:pos="200"/>
          <w:tab w:val="left" w:pos="9214"/>
        </w:tabs>
        <w:suppressAutoHyphens/>
        <w:spacing w:after="0" w:line="240" w:lineRule="auto"/>
        <w:ind w:left="4536" w:right="424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776B66D9" w14:textId="77777777" w:rsidR="000C181B" w:rsidRPr="000C181B" w:rsidRDefault="000C181B" w:rsidP="000C181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6E557F1A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60F9F46A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70227CF8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76211699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6E6CE9FC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635952DE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74CD0542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Приложение № 10</w:t>
      </w: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14:paraId="784FA36B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к постановлению администрации</w:t>
      </w:r>
    </w:p>
    <w:p w14:paraId="223D362F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муниципального образования</w:t>
      </w:r>
    </w:p>
    <w:p w14:paraId="21547BB9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город Ефремов </w:t>
      </w:r>
    </w:p>
    <w:p w14:paraId="411B2918" w14:textId="6803EA15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zh-CN"/>
        </w:rPr>
        <w:t>15.08.</w:t>
      </w:r>
      <w:r w:rsidRPr="000C181B">
        <w:rPr>
          <w:rFonts w:ascii="Arial" w:eastAsia="Times New Roman" w:hAnsi="Arial" w:cs="Arial"/>
          <w:sz w:val="24"/>
          <w:szCs w:val="24"/>
          <w:lang w:eastAsia="zh-CN"/>
        </w:rPr>
        <w:t>2024г. №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1449</w:t>
      </w:r>
    </w:p>
    <w:p w14:paraId="4A046319" w14:textId="77777777" w:rsidR="000C181B" w:rsidRPr="000C181B" w:rsidRDefault="000C181B" w:rsidP="000C181B">
      <w:pPr>
        <w:tabs>
          <w:tab w:val="num" w:pos="200"/>
          <w:tab w:val="left" w:pos="9214"/>
        </w:tabs>
        <w:suppressAutoHyphens/>
        <w:spacing w:after="0" w:line="240" w:lineRule="auto"/>
        <w:ind w:left="4536" w:right="424"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255A86B5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CEE9251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76FE89F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B3BE244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36447FB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  <w:t>(Типовая форма требования о представлении документов)</w:t>
      </w:r>
    </w:p>
    <w:p w14:paraId="692A5CFF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</w:pPr>
    </w:p>
    <w:p w14:paraId="193E835F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</w:pPr>
    </w:p>
    <w:p w14:paraId="0E429A19" w14:textId="77777777" w:rsidR="000C181B" w:rsidRPr="000C181B" w:rsidRDefault="000C181B" w:rsidP="000C181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bookmarkStart w:id="3" w:name="_Hlk172884997"/>
      <w:r w:rsidRPr="000C181B">
        <w:rPr>
          <w:rFonts w:ascii="Arial" w:eastAsia="Times New Roman" w:hAnsi="Arial" w:cs="Arial"/>
          <w:sz w:val="24"/>
          <w:szCs w:val="24"/>
          <w:lang w:eastAsia="zh-CN"/>
        </w:rPr>
        <w:t>Администрация муниципального образования город Ефремов</w:t>
      </w:r>
    </w:p>
    <w:p w14:paraId="2C1E689B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___________________________________________________________________________</w:t>
      </w:r>
    </w:p>
    <w:p w14:paraId="259FCCA4" w14:textId="77777777" w:rsidR="000C181B" w:rsidRPr="000C181B" w:rsidRDefault="000C181B" w:rsidP="000C181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(наименование органа муниципального контроля)</w:t>
      </w:r>
    </w:p>
    <w:p w14:paraId="7E7A6A3E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394AD558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9815" w:type="dxa"/>
        <w:tblInd w:w="-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7"/>
        <w:gridCol w:w="3592"/>
        <w:gridCol w:w="380"/>
        <w:gridCol w:w="246"/>
        <w:gridCol w:w="1362"/>
        <w:gridCol w:w="354"/>
        <w:gridCol w:w="331"/>
        <w:gridCol w:w="283"/>
      </w:tblGrid>
      <w:tr w:rsidR="000C181B" w:rsidRPr="000C181B" w14:paraId="678DA4BE" w14:textId="77777777" w:rsidTr="00157E40">
        <w:trPr>
          <w:trHeight w:val="116"/>
        </w:trPr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E75E86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592" w:type="dxa"/>
            <w:vAlign w:val="bottom"/>
            <w:hideMark/>
          </w:tcPr>
          <w:p w14:paraId="7521EE14" w14:textId="77777777" w:rsidR="000C181B" w:rsidRPr="000C181B" w:rsidRDefault="000C181B" w:rsidP="000C181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«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B76655" w14:textId="77777777" w:rsidR="000C181B" w:rsidRPr="000C181B" w:rsidRDefault="000C181B" w:rsidP="000C18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6" w:type="dxa"/>
            <w:vAlign w:val="bottom"/>
            <w:hideMark/>
          </w:tcPr>
          <w:p w14:paraId="63DDA876" w14:textId="77777777" w:rsidR="000C181B" w:rsidRPr="000C181B" w:rsidRDefault="000C181B" w:rsidP="000C18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94B20D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54" w:type="dxa"/>
            <w:vAlign w:val="bottom"/>
            <w:hideMark/>
          </w:tcPr>
          <w:p w14:paraId="687F67E0" w14:textId="77777777" w:rsidR="000C181B" w:rsidRPr="000C181B" w:rsidRDefault="000C181B" w:rsidP="000C181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AC0DD54" w14:textId="77777777" w:rsidR="000C181B" w:rsidRPr="000C181B" w:rsidRDefault="000C181B" w:rsidP="000C18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  <w:vAlign w:val="bottom"/>
            <w:hideMark/>
          </w:tcPr>
          <w:p w14:paraId="53F7E15E" w14:textId="77777777" w:rsidR="000C181B" w:rsidRPr="000C181B" w:rsidRDefault="000C181B" w:rsidP="000C181B">
            <w:pPr>
              <w:suppressAutoHyphens/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0C181B" w:rsidRPr="000C181B" w14:paraId="7DBCEBF5" w14:textId="77777777" w:rsidTr="00157E40">
        <w:trPr>
          <w:cantSplit/>
          <w:trHeight w:val="283"/>
        </w:trPr>
        <w:tc>
          <w:tcPr>
            <w:tcW w:w="3267" w:type="dxa"/>
            <w:hideMark/>
          </w:tcPr>
          <w:p w14:paraId="3FF605CF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(место составления)</w:t>
            </w:r>
          </w:p>
        </w:tc>
        <w:tc>
          <w:tcPr>
            <w:tcW w:w="3592" w:type="dxa"/>
          </w:tcPr>
          <w:p w14:paraId="5C49A88B" w14:textId="77777777" w:rsidR="000C181B" w:rsidRPr="000C181B" w:rsidRDefault="000C181B" w:rsidP="000C18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56" w:type="dxa"/>
            <w:gridSpan w:val="6"/>
            <w:hideMark/>
          </w:tcPr>
          <w:p w14:paraId="10D3CE3E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(дата составления)</w:t>
            </w:r>
          </w:p>
          <w:p w14:paraId="289BC9A9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7B942784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53B523B1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bookmarkEnd w:id="3"/>
    <w:p w14:paraId="672729B8" w14:textId="77777777" w:rsidR="000C181B" w:rsidRPr="000C181B" w:rsidRDefault="000C181B" w:rsidP="000C181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Требование о представлении документов</w:t>
      </w:r>
    </w:p>
    <w:p w14:paraId="647871AD" w14:textId="77777777" w:rsidR="000C181B" w:rsidRPr="000C181B" w:rsidRDefault="000C181B" w:rsidP="000C181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BADE105" w14:textId="77777777" w:rsidR="000C181B" w:rsidRPr="000C181B" w:rsidRDefault="000C181B" w:rsidP="000C181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89E8197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В связи с проведением _________________ на основании ________________________</w:t>
      </w:r>
    </w:p>
    <w:p w14:paraId="53DE5299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lastRenderedPageBreak/>
        <w:t xml:space="preserve">                             (вид контрольного </w:t>
      </w:r>
      <w:proofErr w:type="gramStart"/>
      <w:r w:rsidRPr="000C181B">
        <w:rPr>
          <w:rFonts w:ascii="Arial" w:hAnsi="Arial" w:cs="Arial"/>
          <w:sz w:val="24"/>
          <w:szCs w:val="24"/>
        </w:rPr>
        <w:t xml:space="preserve">мероприятия)   </w:t>
      </w:r>
      <w:proofErr w:type="gramEnd"/>
      <w:r w:rsidRPr="000C181B">
        <w:rPr>
          <w:rFonts w:ascii="Arial" w:hAnsi="Arial" w:cs="Arial"/>
          <w:sz w:val="24"/>
          <w:szCs w:val="24"/>
        </w:rPr>
        <w:t xml:space="preserve">                                   (реквизиты распоряжения о проведении </w:t>
      </w:r>
    </w:p>
    <w:p w14:paraId="1313A222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контрольного мероприятия)</w:t>
      </w:r>
    </w:p>
    <w:p w14:paraId="733FB110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в отношении ________________________________________________________________</w:t>
      </w:r>
    </w:p>
    <w:p w14:paraId="6D78B449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(наименование (ФИО) контролируемого лица)</w:t>
      </w:r>
    </w:p>
    <w:p w14:paraId="4AA94FED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C6C173B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 xml:space="preserve">в соответствии со </w:t>
      </w:r>
      <w:hyperlink r:id="rId21" w:history="1">
        <w:r w:rsidRPr="000C181B">
          <w:rPr>
            <w:rFonts w:ascii="Arial" w:hAnsi="Arial" w:cs="Arial"/>
            <w:sz w:val="24"/>
            <w:szCs w:val="24"/>
          </w:rPr>
          <w:t>статьей 80</w:t>
        </w:r>
      </w:hyperlink>
      <w:r w:rsidRPr="000C181B">
        <w:rPr>
          <w:rFonts w:ascii="Arial" w:hAnsi="Arial" w:cs="Arial"/>
          <w:sz w:val="24"/>
          <w:szCs w:val="24"/>
        </w:rPr>
        <w:t xml:space="preserve"> Федерального закона от 31.07.2020 № 248-ФЗ «О государственном контроле (надзоре) и муниципальном контроле в Российской Федерации»  необходимо представить следующие документы, необходимые и (или) имеющие значение для проведения оценки соблюдения контролируемым лицом обязательных требований, и (или) их копии:</w:t>
      </w:r>
    </w:p>
    <w:p w14:paraId="39C40DFF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3159C821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(указываются запрашиваемые документы, в том числе материалы фотосъемки, аудио- и видеозаписи, информационные базы, банки данных, носители информации)</w:t>
      </w:r>
    </w:p>
    <w:p w14:paraId="5C5F6152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52255DA1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в течение _____________________ со дня получения настоящего требования (при проведении документарной проверки - в течение 10 рабочих дней).</w:t>
      </w:r>
    </w:p>
    <w:p w14:paraId="7E85D754" w14:textId="77777777" w:rsidR="000C181B" w:rsidRPr="000C181B" w:rsidRDefault="000C181B" w:rsidP="000C181B">
      <w:pPr>
        <w:suppressAutoHyphens/>
        <w:spacing w:after="0" w:line="240" w:lineRule="auto"/>
        <w:ind w:firstLine="694"/>
        <w:jc w:val="both"/>
        <w:rPr>
          <w:rFonts w:ascii="Arial" w:eastAsia="Times New Roman" w:hAnsi="Arial" w:cs="Arial"/>
          <w:color w:val="000000"/>
          <w:sz w:val="24"/>
          <w:szCs w:val="24"/>
          <w:highlight w:val="cyan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</w:t>
      </w:r>
      <w:proofErr w:type="gramStart"/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подлинники документов</w:t>
      </w:r>
      <w:proofErr w:type="gramEnd"/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либо заверенные контролируемым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лицу.</w:t>
      </w:r>
    </w:p>
    <w:p w14:paraId="6FA2BCA8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 xml:space="preserve">За непредставление или несвоевременное представление  в контрольный орган (должностному лицу), осуществляющий (осуществляющему) муниципальный контроль,  либо представление  таких сведений  (информации) в неполном  объеме  или  в  искаженном  виде  </w:t>
      </w:r>
      <w:hyperlink r:id="rId22" w:history="1">
        <w:r w:rsidRPr="000C181B">
          <w:rPr>
            <w:rFonts w:ascii="Arial" w:hAnsi="Arial" w:cs="Arial"/>
            <w:sz w:val="24"/>
            <w:szCs w:val="24"/>
          </w:rPr>
          <w:t>статьей 19.7</w:t>
        </w:r>
      </w:hyperlink>
      <w:r w:rsidRPr="000C181B">
        <w:rPr>
          <w:rFonts w:ascii="Arial" w:hAnsi="Arial" w:cs="Arial"/>
          <w:sz w:val="24"/>
          <w:szCs w:val="24"/>
        </w:rPr>
        <w:t xml:space="preserve"> Кодекса Российской Федерации об административных правонарушениях предусмотрена административная ответственность.</w:t>
      </w:r>
    </w:p>
    <w:p w14:paraId="512C5EB5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В случае, если контролируемое лицо не имеет возможности  представить </w:t>
      </w:r>
      <w:proofErr w:type="spellStart"/>
      <w:r w:rsidRPr="000C181B">
        <w:rPr>
          <w:rFonts w:ascii="Arial" w:hAnsi="Arial" w:cs="Arial"/>
          <w:sz w:val="24"/>
          <w:szCs w:val="24"/>
        </w:rPr>
        <w:t>истребуемые</w:t>
      </w:r>
      <w:proofErr w:type="spellEnd"/>
      <w:r w:rsidRPr="000C181B">
        <w:rPr>
          <w:rFonts w:ascii="Arial" w:hAnsi="Arial" w:cs="Arial"/>
          <w:sz w:val="24"/>
          <w:szCs w:val="24"/>
        </w:rPr>
        <w:t xml:space="preserve"> документы  в  течение  установленного  в  настоящем требовании срока, оно  обязано  незамедлительно  ходатайством  в  письменной  форме уведомить  инспектора о  невозможности  представления  документов   в установленный срок с указанием причин, по которым </w:t>
      </w:r>
      <w:proofErr w:type="spellStart"/>
      <w:r w:rsidRPr="000C181B">
        <w:rPr>
          <w:rFonts w:ascii="Arial" w:hAnsi="Arial" w:cs="Arial"/>
          <w:sz w:val="24"/>
          <w:szCs w:val="24"/>
        </w:rPr>
        <w:t>истребуемые</w:t>
      </w:r>
      <w:proofErr w:type="spellEnd"/>
      <w:r w:rsidRPr="000C181B">
        <w:rPr>
          <w:rFonts w:ascii="Arial" w:hAnsi="Arial" w:cs="Arial"/>
          <w:sz w:val="24"/>
          <w:szCs w:val="24"/>
        </w:rPr>
        <w:t xml:space="preserve"> документы не могут быть представлены в установленный срок, и срока, в течение которого контролируемое лицо может представить </w:t>
      </w:r>
      <w:proofErr w:type="spellStart"/>
      <w:r w:rsidRPr="000C181B">
        <w:rPr>
          <w:rFonts w:ascii="Arial" w:hAnsi="Arial" w:cs="Arial"/>
          <w:sz w:val="24"/>
          <w:szCs w:val="24"/>
        </w:rPr>
        <w:t>истребуемые</w:t>
      </w:r>
      <w:proofErr w:type="spellEnd"/>
      <w:r w:rsidRPr="000C181B">
        <w:rPr>
          <w:rFonts w:ascii="Arial" w:hAnsi="Arial" w:cs="Arial"/>
          <w:sz w:val="24"/>
          <w:szCs w:val="24"/>
        </w:rPr>
        <w:t xml:space="preserve"> документы (</w:t>
      </w:r>
      <w:hyperlink r:id="rId23" w:history="1">
        <w:r w:rsidRPr="000C181B">
          <w:rPr>
            <w:rFonts w:ascii="Arial" w:hAnsi="Arial" w:cs="Arial"/>
            <w:sz w:val="24"/>
            <w:szCs w:val="24"/>
          </w:rPr>
          <w:t>часть  4 статьи 80</w:t>
        </w:r>
      </w:hyperlink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0C181B">
        <w:rPr>
          <w:rFonts w:ascii="Arial" w:hAnsi="Arial" w:cs="Arial"/>
          <w:sz w:val="24"/>
          <w:szCs w:val="24"/>
        </w:rPr>
        <w:t>Федерального закона от 31.07.2020 № 248-ФЗ «О государственном контроле (надзоре) и муниципальном контроле в Российской Федерации»).</w:t>
      </w:r>
    </w:p>
    <w:p w14:paraId="2E3A3254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0"/>
        <w:gridCol w:w="1777"/>
        <w:gridCol w:w="340"/>
        <w:gridCol w:w="3175"/>
      </w:tblGrid>
      <w:tr w:rsidR="000C181B" w:rsidRPr="000C181B" w14:paraId="256744B5" w14:textId="77777777" w:rsidTr="00157E40">
        <w:tc>
          <w:tcPr>
            <w:tcW w:w="3402" w:type="dxa"/>
            <w:tcBorders>
              <w:bottom w:val="single" w:sz="4" w:space="0" w:color="auto"/>
            </w:tcBorders>
          </w:tcPr>
          <w:p w14:paraId="09A97B90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14:paraId="45F5FBE2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08CCEC44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14:paraId="3890940B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14:paraId="1D8C2B56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81B" w:rsidRPr="000C181B" w14:paraId="5F5AE61B" w14:textId="77777777" w:rsidTr="00157E40">
        <w:tc>
          <w:tcPr>
            <w:tcW w:w="3402" w:type="dxa"/>
            <w:tcBorders>
              <w:top w:val="single" w:sz="4" w:space="0" w:color="auto"/>
            </w:tcBorders>
          </w:tcPr>
          <w:p w14:paraId="05C38BA7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81B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14:paraId="39D14C7A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</w:tcBorders>
          </w:tcPr>
          <w:p w14:paraId="2D6FB0C0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81B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30DC73B8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</w:tcPr>
          <w:p w14:paraId="145015A4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81B">
              <w:rPr>
                <w:rFonts w:ascii="Arial" w:hAnsi="Arial" w:cs="Arial"/>
                <w:sz w:val="24"/>
                <w:szCs w:val="24"/>
              </w:rPr>
              <w:t>(ФИО инспектора)</w:t>
            </w:r>
          </w:p>
        </w:tc>
      </w:tr>
    </w:tbl>
    <w:p w14:paraId="3D3A761F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6D254B6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E088E9A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Требование направлено: _______________________________________________ ____________________________________________________________________</w:t>
      </w:r>
    </w:p>
    <w:p w14:paraId="39538489" w14:textId="77777777" w:rsidR="000C181B" w:rsidRPr="000C181B" w:rsidRDefault="000C181B" w:rsidP="000C181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(отметка о направлении контролируемому лицу требования в соответствии со статьей 21 Федерального закона </w:t>
      </w: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от 31.07.2020 № 248-ФЗ «О государственном контроле (надзоре) и муниципальном контроле в Российской Федерации»)</w:t>
      </w:r>
    </w:p>
    <w:p w14:paraId="54104666" w14:textId="77777777" w:rsidR="000C181B" w:rsidRPr="000C181B" w:rsidRDefault="000C181B" w:rsidP="000C181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0F698D9A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5F69F88D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7F712E7B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34112F27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124AB86C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5791C520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0E4437D1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6A1E0292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1C559D58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1B81E794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619DCB7E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7D94797C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44058CA6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23F186DC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03CF7580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48DB5F3B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22E128F6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32ED26A1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4EEFD058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Приложение № 11</w:t>
      </w: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14:paraId="6118A259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к постановлению администрации</w:t>
      </w:r>
    </w:p>
    <w:p w14:paraId="09191D22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муниципального образования</w:t>
      </w:r>
    </w:p>
    <w:p w14:paraId="237F4AF0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город Ефремов </w:t>
      </w:r>
    </w:p>
    <w:p w14:paraId="656AABC2" w14:textId="5ACD2AE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zh-CN"/>
        </w:rPr>
        <w:t>15.08.</w:t>
      </w:r>
      <w:r w:rsidRPr="000C181B">
        <w:rPr>
          <w:rFonts w:ascii="Arial" w:eastAsia="Times New Roman" w:hAnsi="Arial" w:cs="Arial"/>
          <w:sz w:val="24"/>
          <w:szCs w:val="24"/>
          <w:lang w:eastAsia="zh-CN"/>
        </w:rPr>
        <w:t>2024г. №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1449</w:t>
      </w:r>
    </w:p>
    <w:p w14:paraId="484C11C2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295228FA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4FFACF11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63E6AD9E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284" w:right="282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(Типовая форма предписания об устранении выявленных нарушений)</w:t>
      </w:r>
    </w:p>
    <w:p w14:paraId="239F7C90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284" w:right="282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387A64F3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284" w:right="282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4A7F8070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284" w:right="282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Администрация муниципального образования город Ефремов</w:t>
      </w:r>
    </w:p>
    <w:p w14:paraId="186F3171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284" w:right="282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___________________________________________________________________________</w:t>
      </w:r>
    </w:p>
    <w:p w14:paraId="7CC86CFA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284" w:right="282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(наименование органа муниципального контроля)</w:t>
      </w:r>
    </w:p>
    <w:p w14:paraId="3009A41D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284" w:right="282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7CE9B895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284" w:right="282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tbl>
      <w:tblPr>
        <w:tblW w:w="9815" w:type="dxa"/>
        <w:tblInd w:w="-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7"/>
        <w:gridCol w:w="3997"/>
        <w:gridCol w:w="283"/>
        <w:gridCol w:w="425"/>
        <w:gridCol w:w="284"/>
        <w:gridCol w:w="945"/>
        <w:gridCol w:w="331"/>
        <w:gridCol w:w="283"/>
      </w:tblGrid>
      <w:tr w:rsidR="000C181B" w:rsidRPr="000C181B" w14:paraId="785753BC" w14:textId="77777777" w:rsidTr="00157E40">
        <w:trPr>
          <w:trHeight w:val="116"/>
        </w:trPr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5B3A58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spacing w:after="0" w:line="240" w:lineRule="auto"/>
              <w:ind w:left="284" w:right="282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97" w:type="dxa"/>
            <w:vAlign w:val="bottom"/>
            <w:hideMark/>
          </w:tcPr>
          <w:p w14:paraId="1FDA1285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spacing w:after="0" w:line="240" w:lineRule="auto"/>
              <w:ind w:left="284" w:right="282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                                                      «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0535E9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spacing w:after="0" w:line="240" w:lineRule="auto"/>
              <w:ind w:left="284" w:right="282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  <w:hideMark/>
          </w:tcPr>
          <w:p w14:paraId="3EF1EAF6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spacing w:after="0" w:line="240" w:lineRule="auto"/>
              <w:ind w:right="282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CFA580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spacing w:after="0" w:line="240" w:lineRule="auto"/>
              <w:ind w:left="284" w:right="282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Align w:val="bottom"/>
            <w:hideMark/>
          </w:tcPr>
          <w:p w14:paraId="760CF9EF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spacing w:after="0" w:line="240" w:lineRule="auto"/>
              <w:ind w:left="284" w:right="282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ADD4F3E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spacing w:after="0" w:line="240" w:lineRule="auto"/>
              <w:ind w:left="284" w:right="282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  <w:vAlign w:val="bottom"/>
            <w:hideMark/>
          </w:tcPr>
          <w:p w14:paraId="4735DC75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spacing w:after="0" w:line="240" w:lineRule="auto"/>
              <w:ind w:left="284" w:right="282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0C181B" w:rsidRPr="000C181B" w14:paraId="375DBCA1" w14:textId="77777777" w:rsidTr="00157E40">
        <w:trPr>
          <w:cantSplit/>
          <w:trHeight w:val="283"/>
        </w:trPr>
        <w:tc>
          <w:tcPr>
            <w:tcW w:w="3267" w:type="dxa"/>
            <w:hideMark/>
          </w:tcPr>
          <w:p w14:paraId="49344E54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spacing w:after="0" w:line="240" w:lineRule="auto"/>
              <w:ind w:left="284" w:right="282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(место составления)</w:t>
            </w:r>
          </w:p>
        </w:tc>
        <w:tc>
          <w:tcPr>
            <w:tcW w:w="3997" w:type="dxa"/>
          </w:tcPr>
          <w:p w14:paraId="76ADD03E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spacing w:after="0" w:line="240" w:lineRule="auto"/>
              <w:ind w:left="284" w:right="282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gridSpan w:val="6"/>
            <w:hideMark/>
          </w:tcPr>
          <w:p w14:paraId="051AD1AA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spacing w:after="0" w:line="240" w:lineRule="auto"/>
              <w:ind w:left="284" w:right="282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 (дата составления)</w:t>
            </w:r>
          </w:p>
          <w:p w14:paraId="70EA130A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spacing w:after="0" w:line="240" w:lineRule="auto"/>
              <w:ind w:left="284" w:right="282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</w:p>
          <w:p w14:paraId="5EE94DE2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spacing w:after="0" w:line="240" w:lineRule="auto"/>
              <w:ind w:left="284" w:right="282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221A4B0D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284" w:right="282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65BDEE0A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284" w:right="282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Предписание</w:t>
      </w:r>
    </w:p>
    <w:p w14:paraId="4261D7F0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284" w:right="282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об устранении выявленных нарушений</w:t>
      </w:r>
    </w:p>
    <w:p w14:paraId="3EA5F804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284" w:right="282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00288587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right="282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Выдано: ___________________________________________________________</w:t>
      </w:r>
    </w:p>
    <w:p w14:paraId="2D9737E1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(наименование юридического лица, фамилия, имя и отчество (последнее -при наличии) индивидуального предпринимателя, гражданина)</w:t>
      </w:r>
    </w:p>
    <w:p w14:paraId="1D47702F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284" w:right="282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58A77AD6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right="282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по результатам проведения</w:t>
      </w:r>
    </w:p>
    <w:p w14:paraId="2C2053B0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right="282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______________________________________________________________</w:t>
      </w:r>
    </w:p>
    <w:p w14:paraId="6F3748A6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bookmarkStart w:id="4" w:name="_Hlk172885738"/>
      <w:r w:rsidRPr="000C181B">
        <w:rPr>
          <w:rFonts w:ascii="Arial" w:hAnsi="Arial" w:cs="Arial"/>
          <w:sz w:val="24"/>
          <w:szCs w:val="24"/>
        </w:rPr>
        <w:t>(вид контрольного мероприятия, дата, номер акта такого мероприятия)</w:t>
      </w:r>
    </w:p>
    <w:bookmarkEnd w:id="4"/>
    <w:p w14:paraId="36EAED9C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284" w:right="282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6DAA4353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lastRenderedPageBreak/>
        <w:t xml:space="preserve">На основании пункта 1 части 2 статьи 90 Федерального закона от 31.07.2020 № 248-ФЗ «О государственном контроле </w:t>
      </w:r>
      <w:proofErr w:type="gramStart"/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( надзоре</w:t>
      </w:r>
      <w:proofErr w:type="gramEnd"/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) и муниципальном контроле в РоссийскойФедерации»____________________________________________________________________________________________________________________</w:t>
      </w:r>
    </w:p>
    <w:p w14:paraId="37E5B632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(наименование (ФИО) контролируемого лица)</w:t>
      </w:r>
    </w:p>
    <w:p w14:paraId="028B7D80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3C5A491A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6EB34DBA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Предписывается устранить следующие нарушения:</w:t>
      </w:r>
    </w:p>
    <w:p w14:paraId="6FB9BCE6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tbl>
      <w:tblPr>
        <w:tblStyle w:val="1a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3260"/>
        <w:gridCol w:w="2658"/>
      </w:tblGrid>
      <w:tr w:rsidR="000C181B" w:rsidRPr="000C181B" w14:paraId="3982FAB0" w14:textId="77777777" w:rsidTr="00157E40">
        <w:tc>
          <w:tcPr>
            <w:tcW w:w="817" w:type="dxa"/>
          </w:tcPr>
          <w:p w14:paraId="4390A5C9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119" w:type="dxa"/>
          </w:tcPr>
          <w:p w14:paraId="1F34EEF5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Описание выявленного нарушения</w:t>
            </w:r>
          </w:p>
        </w:tc>
        <w:tc>
          <w:tcPr>
            <w:tcW w:w="3260" w:type="dxa"/>
          </w:tcPr>
          <w:p w14:paraId="4CBFE5CD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Наименование нормативного акта с указанием его структурных единиц, требования которого нарушены</w:t>
            </w:r>
          </w:p>
        </w:tc>
        <w:tc>
          <w:tcPr>
            <w:tcW w:w="2658" w:type="dxa"/>
          </w:tcPr>
          <w:p w14:paraId="78DFB72C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Срок устранения нарушения</w:t>
            </w:r>
          </w:p>
        </w:tc>
      </w:tr>
      <w:tr w:rsidR="000C181B" w:rsidRPr="000C181B" w14:paraId="7A5955D0" w14:textId="77777777" w:rsidTr="00157E40">
        <w:tc>
          <w:tcPr>
            <w:tcW w:w="817" w:type="dxa"/>
          </w:tcPr>
          <w:p w14:paraId="70D7F465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19" w:type="dxa"/>
          </w:tcPr>
          <w:p w14:paraId="27C7CB51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60" w:type="dxa"/>
          </w:tcPr>
          <w:p w14:paraId="36CFA962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658" w:type="dxa"/>
          </w:tcPr>
          <w:p w14:paraId="57A1EEF7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4</w:t>
            </w:r>
          </w:p>
        </w:tc>
      </w:tr>
      <w:tr w:rsidR="000C181B" w:rsidRPr="000C181B" w14:paraId="16AB221B" w14:textId="77777777" w:rsidTr="00157E40">
        <w:tc>
          <w:tcPr>
            <w:tcW w:w="817" w:type="dxa"/>
          </w:tcPr>
          <w:p w14:paraId="503E15D5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</w:tcPr>
          <w:p w14:paraId="78D85D39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1F7D5389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58" w:type="dxa"/>
          </w:tcPr>
          <w:p w14:paraId="25FA841D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0C181B" w:rsidRPr="000C181B" w14:paraId="607AF615" w14:textId="77777777" w:rsidTr="00157E40">
        <w:tc>
          <w:tcPr>
            <w:tcW w:w="817" w:type="dxa"/>
          </w:tcPr>
          <w:p w14:paraId="3E4829EB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</w:tcPr>
          <w:p w14:paraId="717CFA7A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62A21FEA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58" w:type="dxa"/>
          </w:tcPr>
          <w:p w14:paraId="00AF4F1F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683F68B5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3A0CE54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Устранение выявленных нарушений является обязательным.</w:t>
      </w:r>
    </w:p>
    <w:p w14:paraId="2B185FE8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12416A1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proofErr w:type="gramStart"/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По  истечении</w:t>
      </w:r>
      <w:proofErr w:type="gramEnd"/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срока  выполнения  настоящего  предписания  информация о выполнении   настоящего   предписания  (с документами,   подтверждающими</w:t>
      </w:r>
    </w:p>
    <w:p w14:paraId="4085060A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shd w:val="clear" w:color="auto" w:fill="FFFFFF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выполнение настоящего предписания) направляется в адрес администрации муниципального образования город Ефремов (юридический адрес: 301840, Тульская область, город Ефремов, улица Свердлова, дом 43, адрес электронной почты: </w:t>
      </w:r>
      <w:hyperlink r:id="rId24" w:history="1">
        <w:r w:rsidRPr="000C181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zh-CN"/>
          </w:rPr>
          <w:t>adm.efremov@tularegion.ru</w:t>
        </w:r>
      </w:hyperlink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)</w:t>
      </w:r>
    </w:p>
    <w:p w14:paraId="4A458885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shd w:val="clear" w:color="auto" w:fill="FFFFFF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____________________________________________________________________</w:t>
      </w:r>
    </w:p>
    <w:p w14:paraId="68933CD1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(наименование контрольного органа, адрес для направления информации о выполнении предписания)</w:t>
      </w:r>
    </w:p>
    <w:p w14:paraId="73910A58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1E46CBCE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За невыполнение в срок настоящего предписания   предусмотрена ответственность в соответствии со </w:t>
      </w:r>
      <w:hyperlink r:id="rId25" w:history="1">
        <w:r w:rsidRPr="000C181B">
          <w:rPr>
            <w:rFonts w:ascii="Arial" w:eastAsia="Times New Roman" w:hAnsi="Arial" w:cs="Arial"/>
            <w:color w:val="000000"/>
            <w:sz w:val="24"/>
            <w:szCs w:val="24"/>
            <w:lang w:eastAsia="zh-CN"/>
          </w:rPr>
          <w:t>статьей 19.5</w:t>
        </w:r>
      </w:hyperlink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Кодекса Российской Федерации об административных правонарушениях.</w:t>
      </w:r>
    </w:p>
    <w:p w14:paraId="1D055ECD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7212A474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Должностное лицо:</w:t>
      </w:r>
    </w:p>
    <w:p w14:paraId="503BE901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______________________________                                       _________________</w:t>
      </w:r>
    </w:p>
    <w:p w14:paraId="2566B6BD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         (должность, ФИО инспектора, выдавшего                                                                        </w:t>
      </w:r>
      <w:proofErr w:type="gramStart"/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 (</w:t>
      </w:r>
      <w:proofErr w:type="gramEnd"/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подпись)</w:t>
      </w:r>
    </w:p>
    <w:p w14:paraId="707D2F4C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предписание об устранении выявленных нарушений) </w:t>
      </w:r>
    </w:p>
    <w:p w14:paraId="0D8C711F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5FDC6523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2520D65E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sz w:val="24"/>
          <w:szCs w:val="24"/>
          <w:lang w:eastAsia="ru-RU"/>
        </w:rPr>
        <w:t>С предписанием ознакомлен(а), предписание получил(а) __________________</w:t>
      </w:r>
    </w:p>
    <w:p w14:paraId="77CCA824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</w:p>
    <w:p w14:paraId="015B5EAC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sz w:val="24"/>
          <w:szCs w:val="24"/>
          <w:lang w:eastAsia="ru-RU"/>
        </w:rPr>
        <w:t xml:space="preserve">(ФИО, дата, подпись контролируемого лица либо </w:t>
      </w:r>
      <w:r w:rsidRPr="000C181B">
        <w:rPr>
          <w:rFonts w:ascii="Arial" w:eastAsia="Times New Roman" w:hAnsi="Arial" w:cs="Arial"/>
          <w:sz w:val="24"/>
          <w:szCs w:val="24"/>
          <w:lang w:eastAsia="zh-CN"/>
        </w:rPr>
        <w:t>его уполномоченного представителя, присутствовавшего при проведении проверочного мероприятия)</w:t>
      </w:r>
    </w:p>
    <w:p w14:paraId="294BAE0C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760D9BA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Отметка об отказе от получения предписания: ___________________________</w:t>
      </w:r>
    </w:p>
    <w:p w14:paraId="398D91F8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725ADB7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sz w:val="24"/>
          <w:szCs w:val="24"/>
          <w:lang w:eastAsia="ru-RU"/>
        </w:rPr>
        <w:t>Предписание направлено ___________________________________________</w:t>
      </w:r>
    </w:p>
    <w:p w14:paraId="4B85F80F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</w:p>
    <w:p w14:paraId="6D8A223A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(отметка о направления контролируемому лицу предписания об устранении выявленных нарушений в</w:t>
      </w:r>
      <w:r w:rsidRPr="000C181B">
        <w:rPr>
          <w:rFonts w:ascii="Arial" w:eastAsia="Times New Roman" w:hAnsi="Arial" w:cs="Arial"/>
          <w:sz w:val="24"/>
          <w:szCs w:val="24"/>
          <w:lang w:val="en-US" w:eastAsia="zh-CN"/>
        </w:rPr>
        <w:t> </w:t>
      </w: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соответствии со статьей 21 Федерального закона </w:t>
      </w: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31.07.2020 № 248-ФЗ </w:t>
      </w: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«О государственном контроле (надзоре) и муниципальном контроле в Российской Федерации»)</w:t>
      </w:r>
    </w:p>
    <w:p w14:paraId="674FEF8C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A5BE08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7177E928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2038A2D6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37CBC223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1EE37CC1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1835A8E5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5D9D162E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6E68DD5E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48014640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73F0DCB0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7A4F4B2A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4F037495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529C4860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50917952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Приложение № 12</w:t>
      </w: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14:paraId="77E80E96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к постановлению администрации</w:t>
      </w:r>
    </w:p>
    <w:p w14:paraId="1C847B7E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муниципального образования</w:t>
      </w:r>
    </w:p>
    <w:p w14:paraId="218252F0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город Ефремов </w:t>
      </w:r>
    </w:p>
    <w:p w14:paraId="1FB48394" w14:textId="234FE064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zh-CN"/>
        </w:rPr>
        <w:t>15.08.</w:t>
      </w:r>
      <w:r w:rsidRPr="000C181B">
        <w:rPr>
          <w:rFonts w:ascii="Arial" w:eastAsia="Times New Roman" w:hAnsi="Arial" w:cs="Arial"/>
          <w:sz w:val="24"/>
          <w:szCs w:val="24"/>
          <w:lang w:eastAsia="zh-CN"/>
        </w:rPr>
        <w:t>2024г. №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1449</w:t>
      </w:r>
    </w:p>
    <w:p w14:paraId="6B2875B1" w14:textId="77777777" w:rsidR="000C181B" w:rsidRPr="000C181B" w:rsidRDefault="000C181B" w:rsidP="000C181B">
      <w:pPr>
        <w:tabs>
          <w:tab w:val="num" w:pos="200"/>
          <w:tab w:val="left" w:pos="9214"/>
        </w:tabs>
        <w:suppressAutoHyphens/>
        <w:spacing w:after="0" w:line="240" w:lineRule="auto"/>
        <w:ind w:left="4536" w:right="424"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0A37F899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048AB46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EDF5DEB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A22D0C4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  <w:t>(Типовая форма акта о невозможности проведения</w:t>
      </w:r>
    </w:p>
    <w:p w14:paraId="24AFEB96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  <w:t>контрольного мероприятия)</w:t>
      </w:r>
    </w:p>
    <w:p w14:paraId="0BEDA10D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</w:pPr>
    </w:p>
    <w:p w14:paraId="3648351B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</w:pPr>
    </w:p>
    <w:p w14:paraId="0B2A2E4B" w14:textId="77777777" w:rsidR="000C181B" w:rsidRPr="000C181B" w:rsidRDefault="000C181B" w:rsidP="000C181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Администрация муниципального образования город Ефремов</w:t>
      </w:r>
    </w:p>
    <w:p w14:paraId="6C3EB2C8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___________________________________________________________________________</w:t>
      </w:r>
    </w:p>
    <w:p w14:paraId="3C5DA40F" w14:textId="77777777" w:rsidR="000C181B" w:rsidRPr="000C181B" w:rsidRDefault="000C181B" w:rsidP="000C181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(наименование органа муниципального контроля)</w:t>
      </w:r>
    </w:p>
    <w:p w14:paraId="6F6BA199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0F2355BC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599CB72E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8"/>
        <w:gridCol w:w="3431"/>
        <w:gridCol w:w="365"/>
        <w:gridCol w:w="235"/>
        <w:gridCol w:w="1301"/>
        <w:gridCol w:w="338"/>
        <w:gridCol w:w="338"/>
        <w:gridCol w:w="372"/>
      </w:tblGrid>
      <w:tr w:rsidR="000C181B" w:rsidRPr="000C181B" w14:paraId="38FB3575" w14:textId="77777777" w:rsidTr="00157E40">
        <w:trPr>
          <w:trHeight w:val="15"/>
        </w:trPr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2C4E27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431" w:type="dxa"/>
            <w:vAlign w:val="bottom"/>
            <w:hideMark/>
          </w:tcPr>
          <w:p w14:paraId="7ABF2454" w14:textId="77777777" w:rsidR="000C181B" w:rsidRPr="000C181B" w:rsidRDefault="000C181B" w:rsidP="000C181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                                                           «  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E19597" w14:textId="77777777" w:rsidR="000C181B" w:rsidRPr="000C181B" w:rsidRDefault="000C181B" w:rsidP="000C18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35" w:type="dxa"/>
            <w:vAlign w:val="bottom"/>
            <w:hideMark/>
          </w:tcPr>
          <w:p w14:paraId="16348B10" w14:textId="77777777" w:rsidR="000C181B" w:rsidRPr="000C181B" w:rsidRDefault="000C181B" w:rsidP="000C18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8C7AA0B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38" w:type="dxa"/>
            <w:vAlign w:val="bottom"/>
            <w:hideMark/>
          </w:tcPr>
          <w:p w14:paraId="1ED361E8" w14:textId="77777777" w:rsidR="000C181B" w:rsidRPr="000C181B" w:rsidRDefault="000C181B" w:rsidP="000C181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5FC924" w14:textId="77777777" w:rsidR="000C181B" w:rsidRPr="000C181B" w:rsidRDefault="000C181B" w:rsidP="000C18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72" w:type="dxa"/>
            <w:vAlign w:val="bottom"/>
            <w:hideMark/>
          </w:tcPr>
          <w:p w14:paraId="2BB424F9" w14:textId="77777777" w:rsidR="000C181B" w:rsidRPr="000C181B" w:rsidRDefault="000C181B" w:rsidP="000C181B">
            <w:pPr>
              <w:suppressAutoHyphens/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0C181B" w:rsidRPr="000C181B" w14:paraId="478C08B7" w14:textId="77777777" w:rsidTr="00157E40">
        <w:trPr>
          <w:cantSplit/>
          <w:trHeight w:val="38"/>
        </w:trPr>
        <w:tc>
          <w:tcPr>
            <w:tcW w:w="3118" w:type="dxa"/>
            <w:hideMark/>
          </w:tcPr>
          <w:p w14:paraId="183E8A8B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(место составления акта)</w:t>
            </w:r>
          </w:p>
        </w:tc>
        <w:tc>
          <w:tcPr>
            <w:tcW w:w="3431" w:type="dxa"/>
          </w:tcPr>
          <w:p w14:paraId="3255C373" w14:textId="77777777" w:rsidR="000C181B" w:rsidRPr="000C181B" w:rsidRDefault="000C181B" w:rsidP="000C18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49" w:type="dxa"/>
            <w:gridSpan w:val="6"/>
            <w:hideMark/>
          </w:tcPr>
          <w:p w14:paraId="1F37DB29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(дата составления акта)</w:t>
            </w:r>
          </w:p>
          <w:p w14:paraId="3CDF7934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№ ____</w:t>
            </w:r>
          </w:p>
          <w:p w14:paraId="64399A67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10E54B72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0C181B" w:rsidRPr="000C181B" w14:paraId="78BC9FAF" w14:textId="77777777" w:rsidTr="00157E4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43"/>
        </w:trPr>
        <w:tc>
          <w:tcPr>
            <w:tcW w:w="9498" w:type="dxa"/>
            <w:gridSpan w:val="8"/>
          </w:tcPr>
          <w:p w14:paraId="62372613" w14:textId="77777777" w:rsidR="000C181B" w:rsidRPr="000C181B" w:rsidRDefault="000C181B" w:rsidP="000C1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46F548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783CBCF8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Акт</w:t>
      </w:r>
    </w:p>
    <w:p w14:paraId="4D2A7300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о невозможности проведения контрольного</w:t>
      </w:r>
    </w:p>
    <w:p w14:paraId="708A990B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мероприятия</w:t>
      </w:r>
    </w:p>
    <w:p w14:paraId="101E373B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2398C33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На основании распоряжения _______________ от __________ № ___________, принятого____________________________________________________________</w:t>
      </w:r>
    </w:p>
    <w:p w14:paraId="24C48274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1CD74C8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Назначено проведение контрольного мероприятия в отношении: ______________</w:t>
      </w:r>
    </w:p>
    <w:p w14:paraId="6205F1EC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ind w:right="-143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191EDFB3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lastRenderedPageBreak/>
        <w:t>(наименование (ФИО) контролируемого лица)</w:t>
      </w:r>
    </w:p>
    <w:p w14:paraId="50789E42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3E5C27B6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Даты и время фактического проведения контрольного мероприятия:</w:t>
      </w:r>
    </w:p>
    <w:p w14:paraId="706C53DF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с «__» ____ 20__ г. с __ час. __ мин. до __ час. __ мин.</w:t>
      </w:r>
    </w:p>
    <w:p w14:paraId="06DA7B4A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по «__» ___ 20__ г. с __ час. __ мин. до __ час. __ мин.</w:t>
      </w:r>
    </w:p>
    <w:p w14:paraId="06B8814E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6F454262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(в случае, если проведение контрольного мероприятия было начато)</w:t>
      </w:r>
    </w:p>
    <w:p w14:paraId="4F109A85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B04AFF7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Инспектор, проводивший контрольное мероприятие:</w:t>
      </w:r>
    </w:p>
    <w:p w14:paraId="0DDF73CB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14:paraId="5069FD26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(фамилия, имя, отчество, должность)</w:t>
      </w:r>
    </w:p>
    <w:p w14:paraId="0D2182CF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59A3F72B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Причины невозможности проведения контрольного мероприятия: _____________</w:t>
      </w:r>
    </w:p>
    <w:p w14:paraId="024E20C4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0A4BA126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(отсутствие контролируемого   лица по месту нахождения (осуществления деятельности); фактическое неосуществление деятельности контролируемым лицом; иные действия (бездействие) контролируемого лица)</w:t>
      </w:r>
    </w:p>
    <w:p w14:paraId="1271ED27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37A39A12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В ходе проведения контрольного мероприятия установлено:</w:t>
      </w:r>
    </w:p>
    <w:p w14:paraId="1A5A75E0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14:paraId="1B68DF8E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(описание    хода   проведения   контрольного   мероприятия, фактических обстоятельств, являющихся причиной невозможности его проведения или завершения, фактически проведенные контрольные действия, информация об их результатах)</w:t>
      </w:r>
    </w:p>
    <w:p w14:paraId="21550183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После   составления   акта   о невозможности проведения контрольного мероприятия:</w:t>
      </w:r>
    </w:p>
    <w:p w14:paraId="5527B789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- инспектор вправе совершить контрольные действия в рамках данного контрольного мероприятия в любое время до завершения проведения   контрольного мероприятия, предусматривающего взаимодействие с контролируемым лицом;</w:t>
      </w:r>
    </w:p>
    <w:p w14:paraId="6FB8DE67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- уполномоченное должностное лицо контрольного органа вправе принять решение о проведении в отношении контролируемого лица такого же контрольного мероприятия без предварительного уведомления контролируемого лица и без согласования с органами прокуратуры.</w:t>
      </w:r>
    </w:p>
    <w:p w14:paraId="22391B3E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3D6DCE3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Прилагаемые к акту документы (при наличии): ____________________________</w:t>
      </w:r>
    </w:p>
    <w:p w14:paraId="64E4AF41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42432B2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Должностное лицо:</w:t>
      </w:r>
    </w:p>
    <w:tbl>
      <w:tblPr>
        <w:tblStyle w:val="1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C181B" w:rsidRPr="000C181B" w14:paraId="3BEB791D" w14:textId="77777777" w:rsidTr="00157E40">
        <w:tc>
          <w:tcPr>
            <w:tcW w:w="4927" w:type="dxa"/>
          </w:tcPr>
          <w:p w14:paraId="6BB9A796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_____________________________</w:t>
            </w:r>
          </w:p>
          <w:p w14:paraId="4C5F05ED" w14:textId="77777777" w:rsidR="000C181B" w:rsidRPr="000C181B" w:rsidRDefault="000C181B" w:rsidP="000C181B">
            <w:pPr>
              <w:tabs>
                <w:tab w:val="num" w:pos="200"/>
                <w:tab w:val="left" w:pos="6030"/>
              </w:tabs>
              <w:suppressAutoHyphens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 xml:space="preserve">(должность, ФИО инспектора, проводившего                                                  </w:t>
            </w:r>
            <w:r w:rsidRPr="000C181B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ab/>
              <w:t xml:space="preserve">              контрольное мероприятие)</w:t>
            </w:r>
          </w:p>
          <w:p w14:paraId="7473263E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27" w:type="dxa"/>
          </w:tcPr>
          <w:p w14:paraId="008F0DDE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 xml:space="preserve">               __________________</w:t>
            </w:r>
          </w:p>
          <w:p w14:paraId="0B139C26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(подпись)</w:t>
            </w:r>
          </w:p>
          <w:p w14:paraId="0A5A0E83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53923499" w14:textId="77777777" w:rsidR="000C181B" w:rsidRPr="000C181B" w:rsidRDefault="000C181B" w:rsidP="000C181B">
      <w:pPr>
        <w:rPr>
          <w:rFonts w:ascii="Arial" w:eastAsia="Times New Roman" w:hAnsi="Arial" w:cs="Arial"/>
          <w:sz w:val="24"/>
          <w:szCs w:val="24"/>
          <w:lang w:eastAsia="zh-CN"/>
        </w:rPr>
      </w:pPr>
    </w:p>
    <w:p w14:paraId="2AF8B8AF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Акт направлен _______________________________________________________</w:t>
      </w:r>
    </w:p>
    <w:p w14:paraId="22D1E905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____________________________________________________________________</w:t>
      </w:r>
    </w:p>
    <w:p w14:paraId="69E51751" w14:textId="77777777" w:rsidR="000C181B" w:rsidRPr="000C181B" w:rsidRDefault="000C181B" w:rsidP="000C181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(отметка о направлении контролируемому лицу акта в соответствии со статьей 21 Федерального закона </w:t>
      </w: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от</w:t>
      </w:r>
      <w:r w:rsidRPr="000C181B">
        <w:rPr>
          <w:rFonts w:ascii="Arial" w:eastAsia="Times New Roman" w:hAnsi="Arial" w:cs="Arial"/>
          <w:bCs/>
          <w:sz w:val="24"/>
          <w:szCs w:val="24"/>
          <w:lang w:val="en-US" w:eastAsia="ru-RU"/>
        </w:rPr>
        <w:t> </w:t>
      </w: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31.07.2020 № 248-ФЗ «О государственном контроле (надзоре) и муниципальном контроле в Российской Федерации»)</w:t>
      </w:r>
    </w:p>
    <w:p w14:paraId="14BC689A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B059E2F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1923A6E" w14:textId="77777777" w:rsidR="000C181B" w:rsidRPr="000C181B" w:rsidRDefault="000C181B" w:rsidP="000C181B">
      <w:pPr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lastRenderedPageBreak/>
        <w:br w:type="page"/>
      </w:r>
    </w:p>
    <w:p w14:paraId="21D86122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lastRenderedPageBreak/>
        <w:t>Приложение № 13</w:t>
      </w:r>
    </w:p>
    <w:p w14:paraId="051320A9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 к постановлению администрации</w:t>
      </w:r>
    </w:p>
    <w:p w14:paraId="49D89590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муниципального образования</w:t>
      </w:r>
    </w:p>
    <w:p w14:paraId="14EE8890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город Ефремов </w:t>
      </w:r>
    </w:p>
    <w:p w14:paraId="1DF9A839" w14:textId="1591342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zh-CN"/>
        </w:rPr>
        <w:t>15.08.</w:t>
      </w:r>
      <w:r w:rsidRPr="000C181B">
        <w:rPr>
          <w:rFonts w:ascii="Arial" w:eastAsia="Times New Roman" w:hAnsi="Arial" w:cs="Arial"/>
          <w:sz w:val="24"/>
          <w:szCs w:val="24"/>
          <w:lang w:eastAsia="zh-CN"/>
        </w:rPr>
        <w:t>2024г. №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1449</w:t>
      </w:r>
    </w:p>
    <w:p w14:paraId="0DB7571F" w14:textId="77777777" w:rsidR="000C181B" w:rsidRPr="000C181B" w:rsidRDefault="000C181B" w:rsidP="000C181B">
      <w:pPr>
        <w:tabs>
          <w:tab w:val="num" w:pos="200"/>
          <w:tab w:val="left" w:pos="9214"/>
        </w:tabs>
        <w:suppressAutoHyphens/>
        <w:spacing w:after="0" w:line="240" w:lineRule="auto"/>
        <w:ind w:left="4536" w:right="424"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4D95ED85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BC5D612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3FB22058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F8FA577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  <w:t>(Типовая форма акта по фактам воспрепятствования мерам</w:t>
      </w:r>
    </w:p>
    <w:p w14:paraId="34CB835F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  <w:t>по осуществлению контрольного мероприятия)</w:t>
      </w:r>
    </w:p>
    <w:p w14:paraId="7E7BB5BD" w14:textId="77777777" w:rsidR="000C181B" w:rsidRPr="000C181B" w:rsidRDefault="000C181B" w:rsidP="000C181B">
      <w:pPr>
        <w:tabs>
          <w:tab w:val="left" w:pos="409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AF818E1" w14:textId="77777777" w:rsidR="000C181B" w:rsidRPr="000C181B" w:rsidRDefault="000C181B" w:rsidP="000C181B">
      <w:pPr>
        <w:tabs>
          <w:tab w:val="left" w:pos="409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ADF6E71" w14:textId="77777777" w:rsidR="000C181B" w:rsidRPr="000C181B" w:rsidRDefault="000C181B" w:rsidP="000C181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Администрация муниципального образования город Ефремов</w:t>
      </w:r>
    </w:p>
    <w:p w14:paraId="789CC4E2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___________________________________________________________________________</w:t>
      </w:r>
    </w:p>
    <w:p w14:paraId="3139F828" w14:textId="77777777" w:rsidR="000C181B" w:rsidRPr="000C181B" w:rsidRDefault="000C181B" w:rsidP="000C181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(наименование органа муниципального контроля)</w:t>
      </w:r>
    </w:p>
    <w:p w14:paraId="17F1D94C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3429E604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9825" w:type="dxa"/>
        <w:tblInd w:w="-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7"/>
        <w:gridCol w:w="3592"/>
        <w:gridCol w:w="380"/>
        <w:gridCol w:w="246"/>
        <w:gridCol w:w="1362"/>
        <w:gridCol w:w="354"/>
        <w:gridCol w:w="354"/>
        <w:gridCol w:w="260"/>
        <w:gridCol w:w="10"/>
      </w:tblGrid>
      <w:tr w:rsidR="000C181B" w:rsidRPr="000C181B" w14:paraId="16103BD2" w14:textId="77777777" w:rsidTr="00157E40">
        <w:trPr>
          <w:gridAfter w:val="1"/>
          <w:wAfter w:w="10" w:type="dxa"/>
          <w:trHeight w:val="85"/>
        </w:trPr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6A0424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592" w:type="dxa"/>
            <w:vAlign w:val="bottom"/>
            <w:hideMark/>
          </w:tcPr>
          <w:p w14:paraId="6C2DA700" w14:textId="77777777" w:rsidR="000C181B" w:rsidRPr="000C181B" w:rsidRDefault="000C181B" w:rsidP="000C181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«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6CA79B" w14:textId="77777777" w:rsidR="000C181B" w:rsidRPr="000C181B" w:rsidRDefault="000C181B" w:rsidP="000C18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6" w:type="dxa"/>
            <w:vAlign w:val="bottom"/>
            <w:hideMark/>
          </w:tcPr>
          <w:p w14:paraId="1966C1D9" w14:textId="77777777" w:rsidR="000C181B" w:rsidRPr="000C181B" w:rsidRDefault="000C181B" w:rsidP="000C18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2761D3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54" w:type="dxa"/>
            <w:vAlign w:val="bottom"/>
            <w:hideMark/>
          </w:tcPr>
          <w:p w14:paraId="7FE093C5" w14:textId="77777777" w:rsidR="000C181B" w:rsidRPr="000C181B" w:rsidRDefault="000C181B" w:rsidP="000C181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91EEA4" w14:textId="77777777" w:rsidR="000C181B" w:rsidRPr="000C181B" w:rsidRDefault="000C181B" w:rsidP="000C18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60" w:type="dxa"/>
            <w:vAlign w:val="bottom"/>
            <w:hideMark/>
          </w:tcPr>
          <w:p w14:paraId="2A7CF002" w14:textId="77777777" w:rsidR="000C181B" w:rsidRPr="000C181B" w:rsidRDefault="000C181B" w:rsidP="000C181B">
            <w:pPr>
              <w:suppressAutoHyphens/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0C181B" w:rsidRPr="000C181B" w14:paraId="7B265543" w14:textId="77777777" w:rsidTr="00157E40">
        <w:trPr>
          <w:cantSplit/>
          <w:trHeight w:val="206"/>
        </w:trPr>
        <w:tc>
          <w:tcPr>
            <w:tcW w:w="3267" w:type="dxa"/>
            <w:hideMark/>
          </w:tcPr>
          <w:p w14:paraId="07D39885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(место составления акта)</w:t>
            </w:r>
          </w:p>
        </w:tc>
        <w:tc>
          <w:tcPr>
            <w:tcW w:w="3592" w:type="dxa"/>
          </w:tcPr>
          <w:p w14:paraId="5B8EE6C1" w14:textId="77777777" w:rsidR="000C181B" w:rsidRPr="000C181B" w:rsidRDefault="000C181B" w:rsidP="000C18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66" w:type="dxa"/>
            <w:gridSpan w:val="7"/>
            <w:hideMark/>
          </w:tcPr>
          <w:p w14:paraId="14375C0C" w14:textId="77777777" w:rsidR="000C181B" w:rsidRPr="000C181B" w:rsidRDefault="000C181B" w:rsidP="000C18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      (дата составления акта)</w:t>
            </w:r>
          </w:p>
          <w:p w14:paraId="2AD2FB59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№ ____</w:t>
            </w:r>
          </w:p>
          <w:p w14:paraId="7B0147A4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08A1E0C2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453817DE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13F86BA1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Акт</w:t>
      </w:r>
    </w:p>
    <w:p w14:paraId="3C45BA02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по фактам воспрепятствования мерам по осуществлению</w:t>
      </w:r>
    </w:p>
    <w:p w14:paraId="59FDB33F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контрольного мероприятия</w:t>
      </w:r>
    </w:p>
    <w:p w14:paraId="74D24D87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42F5257C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1ABE02F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На основании распоряжения _______________________ от_____________ №______, принятого__________, назначено проведение контрольного мероприятия в отношении: ___________________________________________________________________</w:t>
      </w:r>
    </w:p>
    <w:p w14:paraId="49C4589E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_______________________________________________________________________________</w:t>
      </w:r>
      <w:proofErr w:type="gramStart"/>
      <w:r w:rsidRPr="000C181B">
        <w:rPr>
          <w:rFonts w:ascii="Arial" w:hAnsi="Arial" w:cs="Arial"/>
          <w:sz w:val="24"/>
          <w:szCs w:val="24"/>
        </w:rPr>
        <w:t>_(</w:t>
      </w:r>
      <w:proofErr w:type="gramEnd"/>
      <w:r w:rsidRPr="000C181B">
        <w:rPr>
          <w:rFonts w:ascii="Arial" w:hAnsi="Arial" w:cs="Arial"/>
          <w:sz w:val="24"/>
          <w:szCs w:val="24"/>
        </w:rPr>
        <w:t>наименование (ФИО) контролируемого лица)</w:t>
      </w:r>
    </w:p>
    <w:p w14:paraId="0C8894AC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6EBC33D8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Даты и время фактического проведения контрольного мероприятия:</w:t>
      </w:r>
    </w:p>
    <w:p w14:paraId="451DC97F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2C7F9DC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с «__» ____ 20__ г. с __ час. __ мин. до __ час. __ мин.</w:t>
      </w:r>
    </w:p>
    <w:p w14:paraId="6CC935E6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по «__» ___ 20__ г. с __ час. __ мин. до __ час. __ мин.</w:t>
      </w:r>
    </w:p>
    <w:p w14:paraId="7E25B59B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7B501A9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Инспектор, проводивший контрольное мероприятие:</w:t>
      </w:r>
    </w:p>
    <w:p w14:paraId="460D57BB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08EB88A3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(фамилия, имя, отчество, должность)</w:t>
      </w:r>
    </w:p>
    <w:p w14:paraId="4EE597AD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58F8A61B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 xml:space="preserve">Факты воспрепятствования мерам по осуществлению контрольного </w:t>
      </w:r>
      <w:proofErr w:type="gramStart"/>
      <w:r w:rsidRPr="000C181B">
        <w:rPr>
          <w:rFonts w:ascii="Arial" w:hAnsi="Arial" w:cs="Arial"/>
          <w:sz w:val="24"/>
          <w:szCs w:val="24"/>
        </w:rPr>
        <w:t>мероприятия:_</w:t>
      </w:r>
      <w:proofErr w:type="gramEnd"/>
      <w:r w:rsidRPr="000C181B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560946FA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3CF4D79C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 xml:space="preserve">(факты непредставления или несвоевременного представления контролируемым лицом документов и материалов, запрошенных при проведении контрольного мероприятия; информация   о   невозможности </w:t>
      </w:r>
      <w:proofErr w:type="gramStart"/>
      <w:r w:rsidRPr="000C181B">
        <w:rPr>
          <w:rFonts w:ascii="Arial" w:hAnsi="Arial" w:cs="Arial"/>
          <w:sz w:val="24"/>
          <w:szCs w:val="24"/>
        </w:rPr>
        <w:t>провести  опрос</w:t>
      </w:r>
      <w:proofErr w:type="gramEnd"/>
      <w:r w:rsidRPr="000C181B">
        <w:rPr>
          <w:rFonts w:ascii="Arial" w:hAnsi="Arial" w:cs="Arial"/>
          <w:sz w:val="24"/>
          <w:szCs w:val="24"/>
        </w:rPr>
        <w:t xml:space="preserve">  должностных  лиц  и  (или) работников </w:t>
      </w:r>
      <w:r w:rsidRPr="000C181B">
        <w:rPr>
          <w:rFonts w:ascii="Arial" w:hAnsi="Arial" w:cs="Arial"/>
          <w:sz w:val="24"/>
          <w:szCs w:val="24"/>
        </w:rPr>
        <w:lastRenderedPageBreak/>
        <w:t>контролируемого лица; сведения об ограничении доступа в помещения; факты  воспрепятствования   иным   мерам   по  осуществлению  контрольного мероприятия)</w:t>
      </w:r>
    </w:p>
    <w:p w14:paraId="18006001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616FC228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Прилагаемые к акту документы (при наличии): ________________________________</w:t>
      </w:r>
    </w:p>
    <w:p w14:paraId="1778506D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DB21B8B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34D79B4F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Должностное лицо:</w:t>
      </w:r>
    </w:p>
    <w:tbl>
      <w:tblPr>
        <w:tblStyle w:val="1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C181B" w:rsidRPr="000C181B" w14:paraId="63DDF0DB" w14:textId="77777777" w:rsidTr="00157E40">
        <w:tc>
          <w:tcPr>
            <w:tcW w:w="4927" w:type="dxa"/>
          </w:tcPr>
          <w:p w14:paraId="4E6DEA42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_____________________________</w:t>
            </w:r>
          </w:p>
          <w:p w14:paraId="69C0C788" w14:textId="77777777" w:rsidR="000C181B" w:rsidRPr="000C181B" w:rsidRDefault="000C181B" w:rsidP="000C181B">
            <w:pPr>
              <w:tabs>
                <w:tab w:val="num" w:pos="200"/>
                <w:tab w:val="left" w:pos="6030"/>
              </w:tabs>
              <w:suppressAutoHyphens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 xml:space="preserve">(должность, ФИО инспектора, проводившего                                                  </w:t>
            </w:r>
            <w:r w:rsidRPr="000C181B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ab/>
              <w:t xml:space="preserve">              контрольное мероприятие)</w:t>
            </w:r>
          </w:p>
          <w:p w14:paraId="23B39947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27" w:type="dxa"/>
          </w:tcPr>
          <w:p w14:paraId="3C0C0FB6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 xml:space="preserve">               __________________</w:t>
            </w:r>
          </w:p>
          <w:p w14:paraId="35C38791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(подпись)</w:t>
            </w:r>
          </w:p>
          <w:p w14:paraId="2934A656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546DE390" w14:textId="77777777" w:rsidR="000C181B" w:rsidRPr="000C181B" w:rsidRDefault="000C181B" w:rsidP="000C181B">
      <w:pPr>
        <w:tabs>
          <w:tab w:val="left" w:pos="409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6BFFBA2" w14:textId="77777777" w:rsidR="000C181B" w:rsidRPr="000C181B" w:rsidRDefault="000C181B" w:rsidP="000C181B">
      <w:pPr>
        <w:tabs>
          <w:tab w:val="left" w:pos="409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E25340A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Акт направлен _______________________________________________________</w:t>
      </w:r>
    </w:p>
    <w:p w14:paraId="544A5AB1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____________________________________________________________________</w:t>
      </w:r>
    </w:p>
    <w:p w14:paraId="43862A31" w14:textId="77777777" w:rsidR="000C181B" w:rsidRPr="000C181B" w:rsidRDefault="000C181B" w:rsidP="000C181B">
      <w:pPr>
        <w:tabs>
          <w:tab w:val="left" w:pos="4090"/>
        </w:tabs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(отметка о направлении контролируемому лицу акта в соответствии со статьей 21 Федерального закона </w:t>
      </w: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от 31.07.2020 № 248-ФЗ «О государственном контроле (надзоре) и муниципальном контроле в Российской Федерации»)</w:t>
      </w:r>
    </w:p>
    <w:p w14:paraId="0D0D773D" w14:textId="77777777" w:rsidR="000C181B" w:rsidRPr="000C181B" w:rsidRDefault="000C181B" w:rsidP="000C181B">
      <w:pPr>
        <w:tabs>
          <w:tab w:val="left" w:pos="409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8A4260B" w14:textId="77777777" w:rsidR="000C181B" w:rsidRPr="000C181B" w:rsidRDefault="000C181B" w:rsidP="000C181B">
      <w:pPr>
        <w:tabs>
          <w:tab w:val="left" w:pos="409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C544765" w14:textId="77777777" w:rsidR="000C181B" w:rsidRPr="000C181B" w:rsidRDefault="000C181B" w:rsidP="000C181B">
      <w:pPr>
        <w:tabs>
          <w:tab w:val="left" w:pos="409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843A789" w14:textId="77777777" w:rsidR="000C181B" w:rsidRPr="000C181B" w:rsidRDefault="000C181B" w:rsidP="000C181B">
      <w:pPr>
        <w:tabs>
          <w:tab w:val="left" w:pos="409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67F154E" w14:textId="77777777" w:rsidR="000C181B" w:rsidRPr="000C181B" w:rsidRDefault="000C181B" w:rsidP="000C181B">
      <w:pPr>
        <w:tabs>
          <w:tab w:val="left" w:pos="409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460FF58" w14:textId="77777777" w:rsidR="000C181B" w:rsidRPr="000C181B" w:rsidRDefault="000C181B" w:rsidP="000C181B">
      <w:pPr>
        <w:tabs>
          <w:tab w:val="left" w:pos="409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8309AAD" w14:textId="77777777" w:rsidR="000C181B" w:rsidRPr="000C181B" w:rsidRDefault="000C181B" w:rsidP="000C181B">
      <w:pPr>
        <w:tabs>
          <w:tab w:val="left" w:pos="409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BAAB22B" w14:textId="77777777" w:rsidR="000C181B" w:rsidRPr="000C181B" w:rsidRDefault="000C181B" w:rsidP="000C181B">
      <w:pPr>
        <w:tabs>
          <w:tab w:val="left" w:pos="409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E81F4DD" w14:textId="77777777" w:rsidR="000C181B" w:rsidRPr="000C181B" w:rsidRDefault="000C181B" w:rsidP="000C181B">
      <w:pPr>
        <w:tabs>
          <w:tab w:val="left" w:pos="409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A9B8292" w14:textId="77777777" w:rsidR="000C181B" w:rsidRPr="000C181B" w:rsidRDefault="000C181B" w:rsidP="000C181B">
      <w:pPr>
        <w:tabs>
          <w:tab w:val="left" w:pos="409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AED1566" w14:textId="77777777" w:rsidR="000C181B" w:rsidRPr="000C181B" w:rsidRDefault="000C181B" w:rsidP="000C181B">
      <w:pPr>
        <w:tabs>
          <w:tab w:val="left" w:pos="409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45AB55C" w14:textId="77777777" w:rsidR="000C181B" w:rsidRPr="000C181B" w:rsidRDefault="000C181B" w:rsidP="000C181B">
      <w:pPr>
        <w:tabs>
          <w:tab w:val="left" w:pos="409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6EC52F5" w14:textId="77777777" w:rsidR="000C181B" w:rsidRPr="000C181B" w:rsidRDefault="000C181B" w:rsidP="000C181B">
      <w:pPr>
        <w:tabs>
          <w:tab w:val="left" w:pos="409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3372DE4" w14:textId="77777777" w:rsidR="000C181B" w:rsidRPr="000C181B" w:rsidRDefault="000C181B" w:rsidP="000C181B">
      <w:pPr>
        <w:tabs>
          <w:tab w:val="left" w:pos="409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6E82FBC" w14:textId="77777777" w:rsidR="000C181B" w:rsidRPr="000C181B" w:rsidRDefault="000C181B" w:rsidP="000C181B">
      <w:pPr>
        <w:rPr>
          <w:rFonts w:ascii="Arial" w:eastAsia="Times New Roman" w:hAnsi="Arial" w:cs="Arial"/>
          <w:sz w:val="24"/>
          <w:szCs w:val="24"/>
          <w:lang w:eastAsia="zh-CN"/>
        </w:rPr>
      </w:pPr>
    </w:p>
    <w:p w14:paraId="447C2A12" w14:textId="77777777" w:rsidR="000C181B" w:rsidRPr="000C181B" w:rsidRDefault="000C181B" w:rsidP="000C181B">
      <w:pPr>
        <w:tabs>
          <w:tab w:val="left" w:pos="409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A66DF29" w14:textId="77777777" w:rsidR="000C181B" w:rsidRPr="000C181B" w:rsidRDefault="000C181B" w:rsidP="000C181B">
      <w:pPr>
        <w:tabs>
          <w:tab w:val="left" w:pos="409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78C13F2" w14:textId="77777777" w:rsidR="000C181B" w:rsidRPr="000C181B" w:rsidRDefault="000C181B" w:rsidP="000C181B">
      <w:pPr>
        <w:tabs>
          <w:tab w:val="num" w:pos="200"/>
          <w:tab w:val="left" w:pos="9214"/>
        </w:tabs>
        <w:suppressAutoHyphens/>
        <w:spacing w:after="0" w:line="240" w:lineRule="auto"/>
        <w:ind w:left="4536" w:right="424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23E5DB8B" w14:textId="77777777" w:rsidR="000C181B" w:rsidRPr="000C181B" w:rsidRDefault="000C181B" w:rsidP="000C181B">
      <w:pPr>
        <w:tabs>
          <w:tab w:val="num" w:pos="200"/>
          <w:tab w:val="left" w:pos="9214"/>
        </w:tabs>
        <w:suppressAutoHyphens/>
        <w:spacing w:after="0" w:line="240" w:lineRule="auto"/>
        <w:ind w:left="4536" w:right="424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442438EA" w14:textId="77777777" w:rsidR="000C181B" w:rsidRPr="000C181B" w:rsidRDefault="000C181B" w:rsidP="000C181B">
      <w:pPr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br w:type="page"/>
      </w:r>
    </w:p>
    <w:p w14:paraId="3CA8458B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lastRenderedPageBreak/>
        <w:t>Приложение № 14</w:t>
      </w: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14:paraId="1E80CBDA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к постановлению администрации</w:t>
      </w:r>
    </w:p>
    <w:p w14:paraId="4E192251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муниципального образования</w:t>
      </w:r>
    </w:p>
    <w:p w14:paraId="35465924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город Ефремов </w:t>
      </w:r>
    </w:p>
    <w:p w14:paraId="66D67A24" w14:textId="4FA3B703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zh-CN"/>
        </w:rPr>
        <w:t>15.08.</w:t>
      </w:r>
      <w:r w:rsidRPr="000C181B">
        <w:rPr>
          <w:rFonts w:ascii="Arial" w:eastAsia="Times New Roman" w:hAnsi="Arial" w:cs="Arial"/>
          <w:sz w:val="24"/>
          <w:szCs w:val="24"/>
          <w:lang w:eastAsia="zh-CN"/>
        </w:rPr>
        <w:t>2024г. №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1449</w:t>
      </w:r>
    </w:p>
    <w:p w14:paraId="4D189C88" w14:textId="77777777" w:rsidR="000C181B" w:rsidRPr="000C181B" w:rsidRDefault="000C181B" w:rsidP="000C181B">
      <w:pPr>
        <w:tabs>
          <w:tab w:val="num" w:pos="200"/>
          <w:tab w:val="left" w:pos="9214"/>
        </w:tabs>
        <w:suppressAutoHyphens/>
        <w:spacing w:after="0" w:line="240" w:lineRule="auto"/>
        <w:ind w:left="4536" w:right="424"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4439E4FF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7C12F16F" w14:textId="77777777" w:rsidR="000C181B" w:rsidRPr="000C181B" w:rsidRDefault="000C181B" w:rsidP="000C181B">
      <w:pPr>
        <w:tabs>
          <w:tab w:val="left" w:pos="409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DC5379E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  <w:t>(Типовая форма акта выездного обследования)</w:t>
      </w:r>
    </w:p>
    <w:p w14:paraId="11F391D3" w14:textId="77777777" w:rsidR="000C181B" w:rsidRPr="000C181B" w:rsidRDefault="000C181B" w:rsidP="000C181B">
      <w:pPr>
        <w:tabs>
          <w:tab w:val="left" w:pos="409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82E1502" w14:textId="77777777" w:rsidR="000C181B" w:rsidRPr="000C181B" w:rsidRDefault="000C181B" w:rsidP="000C181B">
      <w:pPr>
        <w:tabs>
          <w:tab w:val="left" w:pos="409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AE8C0E6" w14:textId="77777777" w:rsidR="000C181B" w:rsidRPr="000C181B" w:rsidRDefault="000C181B" w:rsidP="000C181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Администрация муниципального образования город Ефремов</w:t>
      </w:r>
    </w:p>
    <w:p w14:paraId="3E3D02DC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___________________________________________________________________________</w:t>
      </w:r>
    </w:p>
    <w:p w14:paraId="45A37A74" w14:textId="77777777" w:rsidR="000C181B" w:rsidRPr="000C181B" w:rsidRDefault="000C181B" w:rsidP="000C181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(наименование органа муниципального контроля)</w:t>
      </w:r>
    </w:p>
    <w:p w14:paraId="2B9D8763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555FB33C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536BEF92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-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95"/>
        <w:gridCol w:w="3514"/>
        <w:gridCol w:w="372"/>
        <w:gridCol w:w="240"/>
        <w:gridCol w:w="1332"/>
        <w:gridCol w:w="346"/>
        <w:gridCol w:w="346"/>
        <w:gridCol w:w="328"/>
      </w:tblGrid>
      <w:tr w:rsidR="000C181B" w:rsidRPr="000C181B" w14:paraId="6F5B15DC" w14:textId="77777777" w:rsidTr="00157E40">
        <w:trPr>
          <w:trHeight w:val="92"/>
        </w:trPr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D287A8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514" w:type="dxa"/>
            <w:vAlign w:val="bottom"/>
            <w:hideMark/>
          </w:tcPr>
          <w:p w14:paraId="1DAB2D26" w14:textId="77777777" w:rsidR="000C181B" w:rsidRPr="000C181B" w:rsidRDefault="000C181B" w:rsidP="000C181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«  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EFBAAF" w14:textId="77777777" w:rsidR="000C181B" w:rsidRPr="000C181B" w:rsidRDefault="000C181B" w:rsidP="000C18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vAlign w:val="bottom"/>
            <w:hideMark/>
          </w:tcPr>
          <w:p w14:paraId="69D9A809" w14:textId="77777777" w:rsidR="000C181B" w:rsidRPr="000C181B" w:rsidRDefault="000C181B" w:rsidP="000C18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1040A7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46" w:type="dxa"/>
            <w:vAlign w:val="bottom"/>
            <w:hideMark/>
          </w:tcPr>
          <w:p w14:paraId="308D2946" w14:textId="77777777" w:rsidR="000C181B" w:rsidRPr="000C181B" w:rsidRDefault="000C181B" w:rsidP="000C181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2753DC5" w14:textId="77777777" w:rsidR="000C181B" w:rsidRPr="000C181B" w:rsidRDefault="000C181B" w:rsidP="000C18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8" w:type="dxa"/>
            <w:vAlign w:val="bottom"/>
            <w:hideMark/>
          </w:tcPr>
          <w:p w14:paraId="56CF7227" w14:textId="77777777" w:rsidR="000C181B" w:rsidRPr="000C181B" w:rsidRDefault="000C181B" w:rsidP="000C181B">
            <w:pPr>
              <w:suppressAutoHyphens/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Г.</w:t>
            </w:r>
          </w:p>
        </w:tc>
      </w:tr>
      <w:tr w:rsidR="000C181B" w:rsidRPr="000C181B" w14:paraId="4ADED7C6" w14:textId="77777777" w:rsidTr="00157E40">
        <w:trPr>
          <w:cantSplit/>
          <w:trHeight w:val="224"/>
        </w:trPr>
        <w:tc>
          <w:tcPr>
            <w:tcW w:w="3195" w:type="dxa"/>
            <w:hideMark/>
          </w:tcPr>
          <w:p w14:paraId="14629502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(место составления акта)</w:t>
            </w:r>
          </w:p>
        </w:tc>
        <w:tc>
          <w:tcPr>
            <w:tcW w:w="3514" w:type="dxa"/>
          </w:tcPr>
          <w:p w14:paraId="24FB1969" w14:textId="77777777" w:rsidR="000C181B" w:rsidRPr="000C181B" w:rsidRDefault="000C181B" w:rsidP="000C18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gridSpan w:val="6"/>
            <w:hideMark/>
          </w:tcPr>
          <w:p w14:paraId="500AA703" w14:textId="77777777" w:rsidR="000C181B" w:rsidRPr="000C181B" w:rsidRDefault="000C181B" w:rsidP="000C18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      (дата составления акта)</w:t>
            </w:r>
          </w:p>
          <w:p w14:paraId="43B5FE13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37E0EC87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6208B3E0" w14:textId="77777777" w:rsidR="000C181B" w:rsidRPr="000C181B" w:rsidRDefault="000C181B" w:rsidP="000C181B">
      <w:pPr>
        <w:tabs>
          <w:tab w:val="left" w:pos="409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2E97644" w14:textId="77777777" w:rsidR="000C181B" w:rsidRPr="000C181B" w:rsidRDefault="000C181B" w:rsidP="000C181B">
      <w:pPr>
        <w:tabs>
          <w:tab w:val="left" w:pos="409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Акт </w:t>
      </w:r>
    </w:p>
    <w:p w14:paraId="516AB2AB" w14:textId="77777777" w:rsidR="000C181B" w:rsidRPr="000C181B" w:rsidRDefault="000C181B" w:rsidP="000C181B">
      <w:pPr>
        <w:tabs>
          <w:tab w:val="left" w:pos="409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выездного обследования № __</w:t>
      </w:r>
    </w:p>
    <w:p w14:paraId="05552B29" w14:textId="77777777" w:rsidR="000C181B" w:rsidRPr="000C181B" w:rsidRDefault="000C181B" w:rsidP="000C181B">
      <w:pPr>
        <w:tabs>
          <w:tab w:val="left" w:pos="409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F6570A1" w14:textId="77777777" w:rsidR="000C181B" w:rsidRPr="000C181B" w:rsidRDefault="000C181B" w:rsidP="000C181B">
      <w:pPr>
        <w:tabs>
          <w:tab w:val="left" w:pos="409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19E94D2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Выездное обследование начато «__» ___ 20__ г. в __ ч. __ мин.</w:t>
      </w:r>
    </w:p>
    <w:p w14:paraId="1BC02F4E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Выездное обследование завершено «__» ___ 20__ г. в __ч. __ мин.</w:t>
      </w:r>
    </w:p>
    <w:p w14:paraId="36E39635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Выездное обследование проведено в соответствии с:</w:t>
      </w:r>
    </w:p>
    <w:p w14:paraId="5406450C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_______________________________________________________________________________</w:t>
      </w:r>
    </w:p>
    <w:p w14:paraId="0F93B661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(реквизиты задания на проведение контрольного мероприятия без взаимодействия с контролируемым лицом)</w:t>
      </w:r>
    </w:p>
    <w:p w14:paraId="30C8529F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10167E1F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49F1355E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Выездное обследование проведено в рамках: ________________________________</w:t>
      </w:r>
    </w:p>
    <w:p w14:paraId="45992347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14:paraId="1EEB2340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(наименование вида муниципального контроля)</w:t>
      </w:r>
    </w:p>
    <w:p w14:paraId="3DB41A87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416A836F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Выездное обследование проведено:</w:t>
      </w:r>
    </w:p>
    <w:p w14:paraId="2E4123B9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_______________________________________________________________________________</w:t>
      </w:r>
    </w:p>
    <w:p w14:paraId="1404475A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(должность, фамилия, имя, отчество инспектора, проводившего выездное обследование)</w:t>
      </w:r>
    </w:p>
    <w:p w14:paraId="033204B1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30EAA83C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К проведению выездного обследования были привлечены:</w:t>
      </w:r>
    </w:p>
    <w:p w14:paraId="3544C68A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2A816437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(фамилии, имена, отчества, должности специалистов, экспертов, наименование экспертной организации)</w:t>
      </w:r>
    </w:p>
    <w:p w14:paraId="40EE61C8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1429FA4B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lastRenderedPageBreak/>
        <w:t>Выездное обследование проведено по адресу (местоположению):</w:t>
      </w:r>
    </w:p>
    <w:p w14:paraId="2973D169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_______________________________________________________________________________</w:t>
      </w:r>
    </w:p>
    <w:p w14:paraId="5B356B88" w14:textId="77777777" w:rsidR="000C181B" w:rsidRPr="000C181B" w:rsidRDefault="000C181B" w:rsidP="000C181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(указывается место нахождения (осуществления деятельности) организации (ее филиалов, представительств, обособленных структурных подразделений), место осуществления деятельности гражданина, место нахождения объекта контроля)</w:t>
      </w:r>
    </w:p>
    <w:p w14:paraId="2B6B17B3" w14:textId="77777777" w:rsidR="000C181B" w:rsidRPr="000C181B" w:rsidRDefault="000C181B" w:rsidP="000C181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678F8F5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Контрольные действия, проведенные в ходе выездного обследования: ____________________________________________________________________</w:t>
      </w:r>
    </w:p>
    <w:p w14:paraId="29F39B0F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(указываются контрольные действия: осмотр, инструментальное обследование (с применением видеозаписи)</w:t>
      </w:r>
    </w:p>
    <w:p w14:paraId="01904FF1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18577A97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0C181B">
        <w:rPr>
          <w:rFonts w:ascii="Arial" w:hAnsi="Arial" w:cs="Arial"/>
          <w:sz w:val="24"/>
          <w:szCs w:val="24"/>
        </w:rPr>
        <w:t>Вывод  об</w:t>
      </w:r>
      <w:proofErr w:type="gramEnd"/>
      <w:r w:rsidRPr="000C181B">
        <w:rPr>
          <w:rFonts w:ascii="Arial" w:hAnsi="Arial" w:cs="Arial"/>
          <w:sz w:val="24"/>
          <w:szCs w:val="24"/>
        </w:rPr>
        <w:t xml:space="preserve">  отсутствии  нарушений  обязательных требований, либо о выявлении нарушений  обязательных  требований  (с указанием обязательного требования, нормативного  правового акта и его структурной единицы, которым установлено нарушенное  обязательное  требование, сведений, являющихся доказательствами нарушения обязательного требования): ____________________________________________________________________</w:t>
      </w:r>
    </w:p>
    <w:p w14:paraId="6F06A282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C954EA5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Прилагаемые к акту документы (при наличии): ________________________________</w:t>
      </w:r>
    </w:p>
    <w:p w14:paraId="36F70A73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3E58B704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C71FB1A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BBB0ECD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233C025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Должностное лицо:</w:t>
      </w:r>
    </w:p>
    <w:tbl>
      <w:tblPr>
        <w:tblStyle w:val="1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C181B" w:rsidRPr="000C181B" w14:paraId="1C8D7FF4" w14:textId="77777777" w:rsidTr="00157E40">
        <w:tc>
          <w:tcPr>
            <w:tcW w:w="4927" w:type="dxa"/>
          </w:tcPr>
          <w:p w14:paraId="165EEDB0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_____________________________</w:t>
            </w:r>
          </w:p>
          <w:p w14:paraId="52D12CCA" w14:textId="77777777" w:rsidR="000C181B" w:rsidRPr="000C181B" w:rsidRDefault="000C181B" w:rsidP="000C181B">
            <w:pPr>
              <w:tabs>
                <w:tab w:val="num" w:pos="200"/>
                <w:tab w:val="left" w:pos="6030"/>
              </w:tabs>
              <w:suppressAutoHyphens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(должность, ФИО инспектора, проводившего                                       контрольное мероприятие)</w:t>
            </w:r>
          </w:p>
          <w:p w14:paraId="3DB02689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27" w:type="dxa"/>
          </w:tcPr>
          <w:p w14:paraId="29C337DA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 xml:space="preserve">               __________________</w:t>
            </w:r>
          </w:p>
          <w:p w14:paraId="4142771E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(подпись)</w:t>
            </w:r>
          </w:p>
          <w:p w14:paraId="2DE09A55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7B727BA5" w14:textId="77777777" w:rsidR="000C181B" w:rsidRPr="000C181B" w:rsidRDefault="000C181B" w:rsidP="000C181B">
      <w:pPr>
        <w:tabs>
          <w:tab w:val="left" w:pos="480"/>
          <w:tab w:val="left" w:pos="409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14:paraId="71FE5822" w14:textId="77777777" w:rsidR="000C181B" w:rsidRPr="000C181B" w:rsidRDefault="000C181B" w:rsidP="000C181B">
      <w:pPr>
        <w:tabs>
          <w:tab w:val="left" w:pos="409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587FF78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Акт направлен _______________________________________________________</w:t>
      </w:r>
    </w:p>
    <w:p w14:paraId="0D6086D3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____________________________________________________________________</w:t>
      </w:r>
    </w:p>
    <w:p w14:paraId="4B20F32A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(отметка о направлении контролируемому </w:t>
      </w:r>
      <w:proofErr w:type="gramStart"/>
      <w:r w:rsidRPr="000C181B">
        <w:rPr>
          <w:rFonts w:ascii="Arial" w:eastAsia="Times New Roman" w:hAnsi="Arial" w:cs="Arial"/>
          <w:sz w:val="24"/>
          <w:szCs w:val="24"/>
          <w:lang w:eastAsia="zh-CN"/>
        </w:rPr>
        <w:t>лицу  акта</w:t>
      </w:r>
      <w:proofErr w:type="gramEnd"/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  в соответствии со статьей 21 Федерального закона </w:t>
      </w: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от 31.07.2020 № 248-ФЗ «О государственном контроле (надзоре)  и муниципальном контроле в Российской Федерации»)</w:t>
      </w:r>
    </w:p>
    <w:p w14:paraId="4A1D7A09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7DF74B2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28CD12C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F4125CD" w14:textId="77777777" w:rsidR="000C181B" w:rsidRPr="000C181B" w:rsidRDefault="000C181B" w:rsidP="000C181B">
      <w:pPr>
        <w:tabs>
          <w:tab w:val="left" w:pos="409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15418BF" w14:textId="77777777" w:rsidR="000C181B" w:rsidRPr="000C181B" w:rsidRDefault="000C181B" w:rsidP="000C181B">
      <w:pPr>
        <w:tabs>
          <w:tab w:val="left" w:pos="409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24617C1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609FBB6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80A6297" w14:textId="77777777" w:rsidR="000C181B" w:rsidRPr="000C181B" w:rsidRDefault="000C181B" w:rsidP="000C181B">
      <w:pPr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br w:type="page"/>
      </w:r>
    </w:p>
    <w:p w14:paraId="217513CC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lastRenderedPageBreak/>
        <w:t>Приложение № 15</w:t>
      </w:r>
    </w:p>
    <w:p w14:paraId="238543E4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 к постановлению администрации</w:t>
      </w:r>
    </w:p>
    <w:p w14:paraId="4A8A3FF2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муниципального образования</w:t>
      </w:r>
    </w:p>
    <w:p w14:paraId="34C3F0A5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город Ефремов </w:t>
      </w:r>
    </w:p>
    <w:p w14:paraId="5BF3B997" w14:textId="00F7354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zh-CN"/>
        </w:rPr>
        <w:t>15.08.</w:t>
      </w:r>
      <w:r w:rsidRPr="000C181B">
        <w:rPr>
          <w:rFonts w:ascii="Arial" w:eastAsia="Times New Roman" w:hAnsi="Arial" w:cs="Arial"/>
          <w:sz w:val="24"/>
          <w:szCs w:val="24"/>
          <w:lang w:eastAsia="zh-CN"/>
        </w:rPr>
        <w:t>2024г. №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1449</w:t>
      </w:r>
    </w:p>
    <w:p w14:paraId="3023B2EB" w14:textId="77777777" w:rsidR="000C181B" w:rsidRPr="000C181B" w:rsidRDefault="000C181B" w:rsidP="000C181B">
      <w:pPr>
        <w:tabs>
          <w:tab w:val="num" w:pos="200"/>
          <w:tab w:val="left" w:pos="9214"/>
        </w:tabs>
        <w:suppressAutoHyphens/>
        <w:spacing w:after="0" w:line="240" w:lineRule="auto"/>
        <w:ind w:left="4536" w:right="424"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6493ABC6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1031B2EF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  <w:t>(Типовая форма акта наблюдения за соблюдением обязательных требований (мониторинг безопасности)</w:t>
      </w:r>
    </w:p>
    <w:p w14:paraId="5DAA32CB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56B89E2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99591C5" w14:textId="77777777" w:rsidR="000C181B" w:rsidRPr="000C181B" w:rsidRDefault="000C181B" w:rsidP="000C181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Администрация муниципального образования город Ефремов</w:t>
      </w:r>
    </w:p>
    <w:p w14:paraId="2A061746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____________________________________________________________________________</w:t>
      </w:r>
    </w:p>
    <w:p w14:paraId="46B790B3" w14:textId="77777777" w:rsidR="000C181B" w:rsidRPr="000C181B" w:rsidRDefault="000C181B" w:rsidP="000C181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(наименование органа муниципального контроля)</w:t>
      </w:r>
    </w:p>
    <w:p w14:paraId="0B370CAE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59EE2708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9664" w:type="dxa"/>
        <w:tblInd w:w="-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95"/>
        <w:gridCol w:w="3514"/>
        <w:gridCol w:w="372"/>
        <w:gridCol w:w="240"/>
        <w:gridCol w:w="1332"/>
        <w:gridCol w:w="346"/>
        <w:gridCol w:w="346"/>
        <w:gridCol w:w="265"/>
        <w:gridCol w:w="54"/>
      </w:tblGrid>
      <w:tr w:rsidR="000C181B" w:rsidRPr="000C181B" w14:paraId="4D5A1830" w14:textId="77777777" w:rsidTr="00157E40">
        <w:trPr>
          <w:trHeight w:val="92"/>
        </w:trPr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5C441C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514" w:type="dxa"/>
            <w:vAlign w:val="bottom"/>
            <w:hideMark/>
          </w:tcPr>
          <w:p w14:paraId="0EADB6B9" w14:textId="77777777" w:rsidR="000C181B" w:rsidRPr="000C181B" w:rsidRDefault="000C181B" w:rsidP="000C181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«  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4794CC" w14:textId="77777777" w:rsidR="000C181B" w:rsidRPr="000C181B" w:rsidRDefault="000C181B" w:rsidP="000C18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vAlign w:val="bottom"/>
            <w:hideMark/>
          </w:tcPr>
          <w:p w14:paraId="0A243BCA" w14:textId="77777777" w:rsidR="000C181B" w:rsidRPr="000C181B" w:rsidRDefault="000C181B" w:rsidP="000C18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167A84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46" w:type="dxa"/>
            <w:vAlign w:val="bottom"/>
            <w:hideMark/>
          </w:tcPr>
          <w:p w14:paraId="1866F465" w14:textId="77777777" w:rsidR="000C181B" w:rsidRPr="000C181B" w:rsidRDefault="000C181B" w:rsidP="000C181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BA8362" w14:textId="77777777" w:rsidR="000C181B" w:rsidRPr="000C181B" w:rsidRDefault="000C181B" w:rsidP="000C18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9" w:type="dxa"/>
            <w:gridSpan w:val="2"/>
            <w:vAlign w:val="bottom"/>
            <w:hideMark/>
          </w:tcPr>
          <w:p w14:paraId="4E4F2563" w14:textId="77777777" w:rsidR="000C181B" w:rsidRPr="000C181B" w:rsidRDefault="000C181B" w:rsidP="000C181B">
            <w:pPr>
              <w:suppressAutoHyphens/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Г.</w:t>
            </w:r>
          </w:p>
        </w:tc>
      </w:tr>
      <w:tr w:rsidR="000C181B" w:rsidRPr="000C181B" w14:paraId="2F69C226" w14:textId="77777777" w:rsidTr="00157E40">
        <w:trPr>
          <w:gridAfter w:val="1"/>
          <w:wAfter w:w="54" w:type="dxa"/>
          <w:cantSplit/>
          <w:trHeight w:val="224"/>
        </w:trPr>
        <w:tc>
          <w:tcPr>
            <w:tcW w:w="3195" w:type="dxa"/>
            <w:hideMark/>
          </w:tcPr>
          <w:p w14:paraId="145EBF62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(место составления акта)</w:t>
            </w:r>
          </w:p>
        </w:tc>
        <w:tc>
          <w:tcPr>
            <w:tcW w:w="3514" w:type="dxa"/>
          </w:tcPr>
          <w:p w14:paraId="11E0D331" w14:textId="77777777" w:rsidR="000C181B" w:rsidRPr="000C181B" w:rsidRDefault="000C181B" w:rsidP="000C18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01" w:type="dxa"/>
            <w:gridSpan w:val="6"/>
            <w:hideMark/>
          </w:tcPr>
          <w:p w14:paraId="7912C84D" w14:textId="77777777" w:rsidR="000C181B" w:rsidRPr="000C181B" w:rsidRDefault="000C181B" w:rsidP="000C18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      (дата составления акта)</w:t>
            </w:r>
          </w:p>
          <w:p w14:paraId="609B3971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3DF78D7A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5CFB4A99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0749FB3C" w14:textId="77777777" w:rsidR="000C181B" w:rsidRPr="000C181B" w:rsidRDefault="000C181B" w:rsidP="000C181B">
      <w:pPr>
        <w:tabs>
          <w:tab w:val="left" w:pos="409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C37CE97" w14:textId="77777777" w:rsidR="000C181B" w:rsidRPr="000C181B" w:rsidRDefault="000C181B" w:rsidP="000C181B">
      <w:pPr>
        <w:tabs>
          <w:tab w:val="left" w:pos="409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3FD4D9F" w14:textId="77777777" w:rsidR="000C181B" w:rsidRPr="000C181B" w:rsidRDefault="000C181B" w:rsidP="000C181B">
      <w:pPr>
        <w:tabs>
          <w:tab w:val="left" w:pos="409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Акт наблюдения за соблюдением обязательных требований  </w:t>
      </w:r>
    </w:p>
    <w:p w14:paraId="6797B3A3" w14:textId="77777777" w:rsidR="000C181B" w:rsidRPr="000C181B" w:rsidRDefault="000C181B" w:rsidP="000C181B">
      <w:pPr>
        <w:tabs>
          <w:tab w:val="left" w:pos="409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(мониторинг безопасности) № __</w:t>
      </w:r>
    </w:p>
    <w:p w14:paraId="41D35D1D" w14:textId="77777777" w:rsidR="000C181B" w:rsidRPr="000C181B" w:rsidRDefault="000C181B" w:rsidP="000C181B">
      <w:pPr>
        <w:tabs>
          <w:tab w:val="left" w:pos="409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4A806C3" w14:textId="77777777" w:rsidR="000C181B" w:rsidRPr="000C181B" w:rsidRDefault="000C181B" w:rsidP="000C181B">
      <w:pPr>
        <w:tabs>
          <w:tab w:val="left" w:pos="409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D184FE4" w14:textId="77777777" w:rsidR="000C181B" w:rsidRPr="000C181B" w:rsidRDefault="000C181B" w:rsidP="000C181B">
      <w:pPr>
        <w:tabs>
          <w:tab w:val="left" w:pos="409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8BDAAA1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 xml:space="preserve">В соответствии с заданием на проведение контрольного мероприятия без взаимодействия с контролируемым лицом _____________________________     </w:t>
      </w:r>
    </w:p>
    <w:p w14:paraId="2F47C34C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6F1C0828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(указываются реквизиты задания)</w:t>
      </w:r>
    </w:p>
    <w:p w14:paraId="2171E6A9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29AAAC40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Наблюдение проведено в рамках: ___________________________________________</w:t>
      </w:r>
    </w:p>
    <w:p w14:paraId="139ED856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4FDE20DA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(наименование вида муниципального контроля)</w:t>
      </w:r>
    </w:p>
    <w:p w14:paraId="179F1B39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DE40CE2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Наблюдение проведено: _______________________________________________</w:t>
      </w:r>
    </w:p>
    <w:p w14:paraId="40CF1643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6395F236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(должность, фамилия, имя, отчество инспектора, уполномоченного на проведение наблюдения за соблюдением обязательных требований)</w:t>
      </w:r>
    </w:p>
    <w:p w14:paraId="0A79F4B6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03AD9D99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0C181B">
        <w:rPr>
          <w:rFonts w:ascii="Arial" w:hAnsi="Arial" w:cs="Arial"/>
          <w:sz w:val="24"/>
          <w:szCs w:val="24"/>
        </w:rPr>
        <w:t>в отношении: ________________________________________________________</w:t>
      </w:r>
    </w:p>
    <w:p w14:paraId="3683A1E4" w14:textId="77777777" w:rsidR="000C181B" w:rsidRPr="000C181B" w:rsidRDefault="000C181B" w:rsidP="000C181B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hAnsi="Arial" w:cs="Arial"/>
          <w:sz w:val="24"/>
          <w:szCs w:val="24"/>
        </w:rPr>
        <w:t>(</w:t>
      </w:r>
      <w:r w:rsidRPr="000C181B">
        <w:rPr>
          <w:rFonts w:ascii="Arial" w:eastAsia="Times New Roman" w:hAnsi="Arial" w:cs="Arial"/>
          <w:sz w:val="24"/>
          <w:szCs w:val="24"/>
          <w:lang w:eastAsia="zh-CN"/>
        </w:rPr>
        <w:t>указывается</w:t>
      </w:r>
      <w:r w:rsidRPr="000C181B">
        <w:rPr>
          <w:rFonts w:ascii="Arial" w:hAnsi="Arial" w:cs="Arial"/>
          <w:sz w:val="24"/>
          <w:szCs w:val="24"/>
        </w:rPr>
        <w:t xml:space="preserve"> краткое описание объекта: </w:t>
      </w:r>
      <w:r w:rsidRPr="000C181B">
        <w:rPr>
          <w:rFonts w:ascii="Arial" w:eastAsia="Times New Roman" w:hAnsi="Arial" w:cs="Arial"/>
          <w:sz w:val="24"/>
          <w:szCs w:val="24"/>
          <w:lang w:eastAsia="zh-CN"/>
        </w:rPr>
        <w:t>кадастровый номер (при наличии), площадь, место нахождения объекта контроля)</w:t>
      </w:r>
    </w:p>
    <w:p w14:paraId="72E68137" w14:textId="77777777" w:rsidR="000C181B" w:rsidRPr="000C181B" w:rsidRDefault="000C181B" w:rsidP="000C181B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FF80F92" w14:textId="77777777" w:rsidR="000C181B" w:rsidRPr="000C181B" w:rsidRDefault="000C181B" w:rsidP="000C181B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Контролируемые лица: ________________________________________________</w:t>
      </w:r>
    </w:p>
    <w:p w14:paraId="3A7A1FCB" w14:textId="77777777" w:rsidR="000C181B" w:rsidRPr="000C181B" w:rsidRDefault="000C181B" w:rsidP="000C181B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____________________________________________________________________</w:t>
      </w:r>
    </w:p>
    <w:p w14:paraId="7A227AB8" w14:textId="77777777" w:rsidR="000C181B" w:rsidRPr="000C181B" w:rsidRDefault="000C181B" w:rsidP="000C181B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iCs/>
          <w:color w:val="000000"/>
          <w:sz w:val="24"/>
          <w:szCs w:val="24"/>
          <w:lang w:eastAsia="zh-CN"/>
        </w:rPr>
        <w:lastRenderedPageBreak/>
        <w:t>(указываются фамилия, имя, отчество (при наличии) гражданина, индивидуального предпринимателя или наименование юридического лица, их индивидуальные номера</w:t>
      </w: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0C181B">
        <w:rPr>
          <w:rFonts w:ascii="Arial" w:eastAsia="Times New Roman" w:hAnsi="Arial" w:cs="Arial"/>
          <w:iCs/>
          <w:color w:val="000000"/>
          <w:sz w:val="24"/>
          <w:szCs w:val="24"/>
          <w:lang w:eastAsia="zh-CN"/>
        </w:rPr>
        <w:t>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</w:r>
    </w:p>
    <w:p w14:paraId="17CAEC18" w14:textId="77777777" w:rsidR="000C181B" w:rsidRPr="000C181B" w:rsidRDefault="000C181B" w:rsidP="000C181B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5ED002F3" w14:textId="77777777" w:rsidR="000C181B" w:rsidRPr="000C181B" w:rsidRDefault="000C181B" w:rsidP="000C181B">
      <w:pPr>
        <w:suppressAutoHyphens/>
        <w:spacing w:after="0" w:line="209" w:lineRule="atLeas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Наблюдение проводилось в период </w:t>
      </w:r>
      <w:proofErr w:type="gramStart"/>
      <w:r w:rsidRPr="000C181B">
        <w:rPr>
          <w:rFonts w:ascii="Arial" w:eastAsia="Times New Roman" w:hAnsi="Arial" w:cs="Arial"/>
          <w:sz w:val="24"/>
          <w:szCs w:val="24"/>
          <w:lang w:eastAsia="zh-CN"/>
        </w:rPr>
        <w:t>с  «</w:t>
      </w:r>
      <w:proofErr w:type="gramEnd"/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___»________ ____ по «___»_____              </w:t>
      </w:r>
    </w:p>
    <w:p w14:paraId="6D0E00E3" w14:textId="77777777" w:rsidR="000C181B" w:rsidRPr="000C181B" w:rsidRDefault="000C181B" w:rsidP="000C181B">
      <w:pPr>
        <w:suppressAutoHyphens/>
        <w:spacing w:after="0" w:line="209" w:lineRule="atLeast"/>
        <w:ind w:left="43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(указываются срок фактического осуществления наблюдения)</w:t>
      </w:r>
    </w:p>
    <w:p w14:paraId="4D44F1C9" w14:textId="77777777" w:rsidR="000C181B" w:rsidRPr="000C181B" w:rsidRDefault="000C181B" w:rsidP="000C181B">
      <w:pPr>
        <w:suppressAutoHyphens/>
        <w:spacing w:after="0" w:line="209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8FC8675" w14:textId="77777777" w:rsidR="000C181B" w:rsidRPr="000C181B" w:rsidRDefault="000C181B" w:rsidP="000C1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При наблюдении за соблюдением обязательных требований (мониторинг безопасности) были рассмотрены следующие </w:t>
      </w:r>
      <w:proofErr w:type="gramStart"/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данные</w:t>
      </w:r>
      <w:r w:rsidRPr="000C181B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zh-CN"/>
        </w:rPr>
        <w:t> </w:t>
      </w: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:</w:t>
      </w:r>
      <w:proofErr w:type="gramEnd"/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_____________________</w:t>
      </w:r>
    </w:p>
    <w:p w14:paraId="3ABF198F" w14:textId="77777777" w:rsidR="000C181B" w:rsidRPr="000C181B" w:rsidRDefault="000C181B" w:rsidP="000C1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____________________________________________________________________</w:t>
      </w:r>
    </w:p>
    <w:p w14:paraId="504461BC" w14:textId="77777777" w:rsidR="000C181B" w:rsidRPr="000C181B" w:rsidRDefault="000C181B" w:rsidP="000C181B">
      <w:pPr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iCs/>
          <w:color w:val="000000"/>
          <w:sz w:val="24"/>
          <w:szCs w:val="24"/>
          <w:lang w:eastAsia="zh-CN"/>
        </w:rPr>
        <w:t>(указываются источники рассмотренных данных: данные имеющиеся у контрольного органа, данные поступившие в ходе межведомственного информационного взаимодействии, предоставленные контролируемыми лицами в рамках исполнения обязательных требований, данные, содержащиеся в государственных и муниципальных информационных системах, данные из сети «Интернет», иные общедоступные данные, данные полученные с использованием работающих в автоматическом режиме технических средств фиксации правонарушений, имеющих функции фото- и видеозаписи)</w:t>
      </w:r>
    </w:p>
    <w:p w14:paraId="6A663A84" w14:textId="77777777" w:rsidR="000C181B" w:rsidRPr="000C181B" w:rsidRDefault="000C181B" w:rsidP="000C181B">
      <w:pPr>
        <w:suppressAutoHyphens/>
        <w:spacing w:after="0" w:line="174" w:lineRule="atLeast"/>
        <w:ind w:firstLine="288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EDFD642" w14:textId="77777777" w:rsidR="000C181B" w:rsidRPr="000C181B" w:rsidRDefault="000C181B" w:rsidP="000C181B">
      <w:pPr>
        <w:suppressAutoHyphens/>
        <w:spacing w:after="0" w:line="174" w:lineRule="atLeas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По результатам проведения наблюдения </w:t>
      </w:r>
      <w:proofErr w:type="gramStart"/>
      <w:r w:rsidRPr="000C181B">
        <w:rPr>
          <w:rFonts w:ascii="Arial" w:eastAsia="Times New Roman" w:hAnsi="Arial" w:cs="Arial"/>
          <w:sz w:val="24"/>
          <w:szCs w:val="24"/>
          <w:lang w:eastAsia="zh-CN"/>
        </w:rPr>
        <w:t>установлено:_</w:t>
      </w:r>
      <w:proofErr w:type="gramEnd"/>
      <w:r w:rsidRPr="000C181B">
        <w:rPr>
          <w:rFonts w:ascii="Arial" w:eastAsia="Times New Roman" w:hAnsi="Arial" w:cs="Arial"/>
          <w:sz w:val="24"/>
          <w:szCs w:val="24"/>
          <w:lang w:eastAsia="zh-CN"/>
        </w:rPr>
        <w:t>_________________________</w:t>
      </w:r>
    </w:p>
    <w:p w14:paraId="1C2B88EE" w14:textId="77777777" w:rsidR="000C181B" w:rsidRPr="000C181B" w:rsidRDefault="000C181B" w:rsidP="000C181B">
      <w:pPr>
        <w:suppressAutoHyphens/>
        <w:spacing w:after="0" w:line="174" w:lineRule="atLeas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_______________________________________________________________________________</w:t>
      </w:r>
    </w:p>
    <w:p w14:paraId="4D30DC1D" w14:textId="77777777" w:rsidR="000C181B" w:rsidRPr="000C181B" w:rsidRDefault="000C181B" w:rsidP="000C181B">
      <w:pPr>
        <w:suppressAutoHyphens/>
        <w:spacing w:after="0" w:line="174" w:lineRule="atLeas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(указываются выводы по результатам проведения наблюдения за соблюдением обязательных требований:</w:t>
      </w:r>
    </w:p>
    <w:p w14:paraId="66793394" w14:textId="77777777" w:rsidR="000C181B" w:rsidRPr="000C181B" w:rsidRDefault="000C181B" w:rsidP="000C181B">
      <w:pPr>
        <w:suppressAutoHyphens/>
        <w:spacing w:after="0" w:line="174" w:lineRule="atLeast"/>
        <w:ind w:firstLine="547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1) вывод о выявлении фактов причинения вреда (ущерба) или возникновения угрозы причинения вреда (ущерба) охраняемым законом ценностям;</w:t>
      </w:r>
    </w:p>
    <w:p w14:paraId="52BC95F2" w14:textId="77777777" w:rsidR="000C181B" w:rsidRPr="000C181B" w:rsidRDefault="000C181B" w:rsidP="000C181B">
      <w:pPr>
        <w:suppressAutoHyphens/>
        <w:spacing w:after="0" w:line="174" w:lineRule="atLeast"/>
        <w:ind w:firstLine="547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2) вывод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органом;</w:t>
      </w:r>
    </w:p>
    <w:p w14:paraId="27D1554F" w14:textId="77777777" w:rsidR="000C181B" w:rsidRPr="000C181B" w:rsidRDefault="000C181B" w:rsidP="000C181B">
      <w:pPr>
        <w:suppressAutoHyphens/>
        <w:spacing w:after="0" w:line="174" w:lineRule="atLeast"/>
        <w:ind w:firstLine="547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3) вывод об отсутствии нарушений обязательных требований)</w:t>
      </w:r>
    </w:p>
    <w:p w14:paraId="24C27CDC" w14:textId="77777777" w:rsidR="000C181B" w:rsidRPr="000C181B" w:rsidRDefault="000C181B" w:rsidP="000C181B">
      <w:pPr>
        <w:suppressAutoHyphens/>
        <w:spacing w:after="0" w:line="209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43CD07F" w14:textId="77777777" w:rsidR="000C181B" w:rsidRPr="000C181B" w:rsidRDefault="000C181B" w:rsidP="000C181B">
      <w:pPr>
        <w:suppressAutoHyphens/>
        <w:spacing w:after="0" w:line="209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В ходе наблюдения за соблюдением обязательных требований принято следующее решение: </w:t>
      </w:r>
    </w:p>
    <w:p w14:paraId="3C178A67" w14:textId="77777777" w:rsidR="000C181B" w:rsidRPr="000C181B" w:rsidRDefault="000C181B" w:rsidP="000C181B">
      <w:pPr>
        <w:suppressAutoHyphens/>
        <w:spacing w:after="0" w:line="209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_______________________________________________________________________________</w:t>
      </w:r>
    </w:p>
    <w:p w14:paraId="6E256B54" w14:textId="77777777" w:rsidR="000C181B" w:rsidRPr="000C181B" w:rsidRDefault="000C181B" w:rsidP="000C181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(указываются решения, предусмотренные частью 3 статьи 74 Федерального закона от </w:t>
      </w:r>
      <w:proofErr w:type="gramStart"/>
      <w:r w:rsidRPr="000C181B">
        <w:rPr>
          <w:rFonts w:ascii="Arial" w:eastAsia="Times New Roman" w:hAnsi="Arial" w:cs="Arial"/>
          <w:sz w:val="24"/>
          <w:szCs w:val="24"/>
          <w:lang w:eastAsia="zh-CN"/>
        </w:rPr>
        <w:t>31.07.2020  №</w:t>
      </w:r>
      <w:proofErr w:type="gramEnd"/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 248-ФЗ «О государственном контроле (надзоре) и муниципальном контроле в Российской Федерации», в случае выявления фактов причинения вреда (ущерба)</w:t>
      </w:r>
      <w:r w:rsidRPr="000C181B">
        <w:rPr>
          <w:rFonts w:ascii="Arial" w:eastAsia="Times New Roman" w:hAnsi="Arial" w:cs="Arial"/>
          <w:iCs/>
          <w:color w:val="000000"/>
          <w:sz w:val="24"/>
          <w:szCs w:val="24"/>
          <w:lang w:eastAsia="zh-CN"/>
        </w:rPr>
        <w:t xml:space="preserve">охраняемым законом ценностям, сведений о нарушениях обязательных требований, о готовящихся нарушениях обязательных требований </w:t>
      </w: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0C181B">
        <w:rPr>
          <w:rFonts w:ascii="Arial" w:eastAsia="Times New Roman" w:hAnsi="Arial" w:cs="Arial"/>
          <w:iCs/>
          <w:color w:val="000000"/>
          <w:sz w:val="24"/>
          <w:szCs w:val="24"/>
          <w:lang w:eastAsia="zh-CN"/>
        </w:rPr>
        <w:t>или признаках нарушений обязательных требований)</w:t>
      </w:r>
    </w:p>
    <w:p w14:paraId="2C937485" w14:textId="77777777" w:rsidR="000C181B" w:rsidRPr="000C181B" w:rsidRDefault="000C181B" w:rsidP="000C181B">
      <w:pPr>
        <w:suppressAutoHyphens/>
        <w:spacing w:after="0" w:line="174" w:lineRule="atLeast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FE9E7A9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3B6913F7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Должностное лицо:</w:t>
      </w:r>
    </w:p>
    <w:tbl>
      <w:tblPr>
        <w:tblStyle w:val="1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C181B" w:rsidRPr="000C181B" w14:paraId="2B8C2DB6" w14:textId="77777777" w:rsidTr="00157E40">
        <w:tc>
          <w:tcPr>
            <w:tcW w:w="4927" w:type="dxa"/>
          </w:tcPr>
          <w:p w14:paraId="492FAED7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_____________________________</w:t>
            </w:r>
          </w:p>
          <w:p w14:paraId="45534C37" w14:textId="77777777" w:rsidR="000C181B" w:rsidRPr="000C181B" w:rsidRDefault="000C181B" w:rsidP="000C181B">
            <w:pPr>
              <w:tabs>
                <w:tab w:val="num" w:pos="200"/>
                <w:tab w:val="left" w:pos="6030"/>
              </w:tabs>
              <w:suppressAutoHyphens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(должность, ФИО инспектора, проводившего                                         контрольное мероприятие)</w:t>
            </w:r>
          </w:p>
          <w:p w14:paraId="279FB937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27" w:type="dxa"/>
          </w:tcPr>
          <w:p w14:paraId="359147A7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 xml:space="preserve">               __________________</w:t>
            </w:r>
          </w:p>
          <w:p w14:paraId="21768EE3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(подпись)</w:t>
            </w:r>
          </w:p>
          <w:p w14:paraId="5C545D4D" w14:textId="77777777" w:rsidR="000C181B" w:rsidRPr="000C181B" w:rsidRDefault="000C181B" w:rsidP="000C181B">
            <w:pPr>
              <w:tabs>
                <w:tab w:val="num" w:pos="200"/>
              </w:tabs>
              <w:suppressAutoHyphens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3BC277AF" w14:textId="77777777" w:rsidR="000C181B" w:rsidRPr="000C181B" w:rsidRDefault="000C181B" w:rsidP="000C181B">
      <w:pPr>
        <w:tabs>
          <w:tab w:val="left" w:pos="480"/>
          <w:tab w:val="left" w:pos="409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14:paraId="2E7642E0" w14:textId="77777777" w:rsidR="000C181B" w:rsidRPr="000C181B" w:rsidRDefault="000C181B" w:rsidP="000C181B">
      <w:pPr>
        <w:tabs>
          <w:tab w:val="left" w:pos="409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9F05E19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Акт направлен _______________________________________________________</w:t>
      </w:r>
    </w:p>
    <w:p w14:paraId="6556ACF0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____________________________________________________________________</w:t>
      </w:r>
    </w:p>
    <w:p w14:paraId="49355472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(отметка о направлении контролируемому </w:t>
      </w:r>
      <w:proofErr w:type="gramStart"/>
      <w:r w:rsidRPr="000C181B">
        <w:rPr>
          <w:rFonts w:ascii="Arial" w:eastAsia="Times New Roman" w:hAnsi="Arial" w:cs="Arial"/>
          <w:sz w:val="24"/>
          <w:szCs w:val="24"/>
          <w:lang w:eastAsia="zh-CN"/>
        </w:rPr>
        <w:t>лицу  акта</w:t>
      </w:r>
      <w:proofErr w:type="gramEnd"/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  в соответствии со статьей 21 Федерального закона </w:t>
      </w:r>
      <w:r w:rsidRPr="000C181B">
        <w:rPr>
          <w:rFonts w:ascii="Arial" w:eastAsia="Times New Roman" w:hAnsi="Arial" w:cs="Arial"/>
          <w:bCs/>
          <w:sz w:val="24"/>
          <w:szCs w:val="24"/>
          <w:lang w:eastAsia="ru-RU"/>
        </w:rPr>
        <w:t>от 31.07.2020 № 248-ФЗ «О государственном контроле (надзоре) и муниципальном контроле в Российской Федерации»)</w:t>
      </w:r>
    </w:p>
    <w:p w14:paraId="1DF56A6A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B00258B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FAD38CF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3694C05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996282B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08FD6FB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9374175" w14:textId="77777777" w:rsidR="000C181B" w:rsidRPr="000C181B" w:rsidRDefault="000C181B" w:rsidP="000C1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7D72363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6375466F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251BF661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3CC7A9DA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Приложение № 16</w:t>
      </w: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14:paraId="52CBD607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к постановлению администрации</w:t>
      </w:r>
    </w:p>
    <w:p w14:paraId="70DEAF78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>муниципального образования</w:t>
      </w:r>
    </w:p>
    <w:p w14:paraId="29FE8223" w14:textId="7777777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город Ефремов </w:t>
      </w:r>
    </w:p>
    <w:p w14:paraId="23D32FCA" w14:textId="20769D87" w:rsidR="000C181B" w:rsidRPr="000C181B" w:rsidRDefault="000C181B" w:rsidP="000C18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zh-CN"/>
        </w:rPr>
        <w:t>15.08.</w:t>
      </w:r>
      <w:r w:rsidRPr="000C181B">
        <w:rPr>
          <w:rFonts w:ascii="Arial" w:eastAsia="Times New Roman" w:hAnsi="Arial" w:cs="Arial"/>
          <w:sz w:val="24"/>
          <w:szCs w:val="24"/>
          <w:lang w:eastAsia="zh-CN"/>
        </w:rPr>
        <w:t>2024г. №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1449</w:t>
      </w:r>
    </w:p>
    <w:p w14:paraId="77DD1F43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79054718" w14:textId="77777777" w:rsidR="000C181B" w:rsidRPr="000C181B" w:rsidRDefault="000C181B" w:rsidP="000C181B">
      <w:pPr>
        <w:tabs>
          <w:tab w:val="num" w:pos="200"/>
        </w:tabs>
        <w:suppressAutoHyphens/>
        <w:spacing w:after="0" w:line="240" w:lineRule="auto"/>
        <w:ind w:left="4536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5A856A5D" w14:textId="77777777" w:rsidR="000C181B" w:rsidRPr="000C181B" w:rsidRDefault="000C181B" w:rsidP="000C181B">
      <w:pPr>
        <w:suppressAutoHyphens/>
        <w:spacing w:after="0" w:line="240" w:lineRule="auto"/>
        <w:ind w:left="3969"/>
        <w:jc w:val="center"/>
        <w:rPr>
          <w:rFonts w:ascii="Arial" w:eastAsia="Times New Roman" w:hAnsi="Arial" w:cs="Arial"/>
          <w:iCs/>
          <w:color w:val="000000"/>
          <w:sz w:val="24"/>
          <w:szCs w:val="24"/>
          <w:lang w:eastAsia="zh-CN"/>
        </w:rPr>
      </w:pPr>
    </w:p>
    <w:p w14:paraId="4B4E5B5C" w14:textId="77777777" w:rsidR="000C181B" w:rsidRPr="000C181B" w:rsidRDefault="000C181B" w:rsidP="000C181B">
      <w:pPr>
        <w:suppressAutoHyphens/>
        <w:spacing w:after="0" w:line="240" w:lineRule="auto"/>
        <w:ind w:left="284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(Типовая форма журнала учета консультирований)</w:t>
      </w:r>
    </w:p>
    <w:p w14:paraId="1813AFA4" w14:textId="77777777" w:rsidR="000C181B" w:rsidRPr="000C181B" w:rsidRDefault="000C181B" w:rsidP="000C181B">
      <w:pPr>
        <w:suppressAutoHyphens/>
        <w:spacing w:after="0" w:line="24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4645EA8A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343804F" w14:textId="77777777" w:rsidR="000C181B" w:rsidRPr="000C181B" w:rsidRDefault="000C181B" w:rsidP="000C181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F9E17D0" w14:textId="77777777" w:rsidR="000C181B" w:rsidRPr="000C181B" w:rsidRDefault="000C181B" w:rsidP="000C181B">
      <w:pPr>
        <w:suppressAutoHyphens/>
        <w:spacing w:after="31" w:line="240" w:lineRule="auto"/>
        <w:ind w:left="10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0C181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ЖУРНАЛ учета консультирований</w:t>
      </w:r>
    </w:p>
    <w:p w14:paraId="7F045A7B" w14:textId="77777777" w:rsidR="000C181B" w:rsidRPr="000C181B" w:rsidRDefault="000C181B" w:rsidP="000C181B">
      <w:pPr>
        <w:suppressAutoHyphens/>
        <w:spacing w:after="31" w:line="240" w:lineRule="auto"/>
        <w:ind w:left="10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6510224F" w14:textId="77777777" w:rsidR="000C181B" w:rsidRPr="000C181B" w:rsidRDefault="000C181B" w:rsidP="000C181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_________________________________________________________</w:t>
      </w:r>
    </w:p>
    <w:p w14:paraId="370113D5" w14:textId="77777777" w:rsidR="000C181B" w:rsidRPr="000C181B" w:rsidRDefault="000C181B" w:rsidP="000C181B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iCs/>
          <w:color w:val="000000"/>
          <w:sz w:val="24"/>
          <w:szCs w:val="24"/>
          <w:lang w:eastAsia="zh-CN"/>
        </w:rPr>
        <w:t>(указывается вид муниципального контроля)</w:t>
      </w:r>
    </w:p>
    <w:p w14:paraId="3F6291C5" w14:textId="77777777" w:rsidR="000C181B" w:rsidRPr="000C181B" w:rsidRDefault="000C181B" w:rsidP="000C181B">
      <w:pPr>
        <w:suppressAutoHyphens/>
        <w:spacing w:after="16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 </w:t>
      </w:r>
    </w:p>
    <w:tbl>
      <w:tblPr>
        <w:tblW w:w="10020" w:type="dxa"/>
        <w:tblInd w:w="-7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2193"/>
        <w:gridCol w:w="2496"/>
        <w:gridCol w:w="2519"/>
        <w:gridCol w:w="2314"/>
      </w:tblGrid>
      <w:tr w:rsidR="000C181B" w:rsidRPr="000C181B" w14:paraId="3F686AFF" w14:textId="77777777" w:rsidTr="00157E40">
        <w:trPr>
          <w:trHeight w:val="2655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8" w:type="dxa"/>
              <w:bottom w:w="0" w:type="dxa"/>
              <w:right w:w="50" w:type="dxa"/>
            </w:tcMar>
            <w:hideMark/>
          </w:tcPr>
          <w:p w14:paraId="437EFFAB" w14:textId="77777777" w:rsidR="000C181B" w:rsidRPr="000C181B" w:rsidRDefault="000C181B" w:rsidP="000C181B">
            <w:pPr>
              <w:suppressAutoHyphens/>
              <w:spacing w:after="1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8" w:type="dxa"/>
              <w:bottom w:w="0" w:type="dxa"/>
              <w:right w:w="50" w:type="dxa"/>
            </w:tcMar>
            <w:hideMark/>
          </w:tcPr>
          <w:p w14:paraId="7A23196F" w14:textId="77777777" w:rsidR="000C181B" w:rsidRPr="000C181B" w:rsidRDefault="000C181B" w:rsidP="000C181B">
            <w:pPr>
              <w:suppressAutoHyphens/>
              <w:spacing w:after="1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Дата консультирования</w:t>
            </w:r>
          </w:p>
        </w:tc>
        <w:tc>
          <w:tcPr>
            <w:tcW w:w="27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8" w:type="dxa"/>
              <w:bottom w:w="0" w:type="dxa"/>
              <w:right w:w="50" w:type="dxa"/>
            </w:tcMar>
            <w:hideMark/>
          </w:tcPr>
          <w:p w14:paraId="2F93C11E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Способ осуществления консультирования (по</w:t>
            </w:r>
          </w:p>
          <w:p w14:paraId="5264773C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телефону, посредством</w:t>
            </w:r>
          </w:p>
          <w:p w14:paraId="733F22BE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видео-конференц-связи, наличном приеме либо в ходе проведения</w:t>
            </w:r>
          </w:p>
          <w:p w14:paraId="5824CD15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профилактического</w:t>
            </w:r>
          </w:p>
          <w:p w14:paraId="16DC746D" w14:textId="77777777" w:rsidR="000C181B" w:rsidRPr="000C181B" w:rsidRDefault="000C181B" w:rsidP="000C18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мероприятия, контрольного мероприятия, на собраниях, конференциях граждан)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8" w:type="dxa"/>
              <w:bottom w:w="0" w:type="dxa"/>
              <w:right w:w="50" w:type="dxa"/>
            </w:tcMar>
            <w:hideMark/>
          </w:tcPr>
          <w:p w14:paraId="226B2C40" w14:textId="77777777" w:rsidR="000C181B" w:rsidRPr="000C181B" w:rsidRDefault="000C181B" w:rsidP="000C181B">
            <w:pPr>
              <w:suppressAutoHyphens/>
              <w:spacing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Вопрос (вопросы), по которому осуществлялось консультирование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8" w:type="dxa"/>
              <w:bottom w:w="0" w:type="dxa"/>
              <w:right w:w="50" w:type="dxa"/>
            </w:tcMar>
            <w:hideMark/>
          </w:tcPr>
          <w:p w14:paraId="048D6500" w14:textId="77777777" w:rsidR="000C181B" w:rsidRPr="000C181B" w:rsidRDefault="000C181B" w:rsidP="000C181B">
            <w:pPr>
              <w:suppressAutoHyphens/>
              <w:spacing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ФИО должностного лица, осуществляющего консультирование </w:t>
            </w:r>
          </w:p>
        </w:tc>
      </w:tr>
      <w:tr w:rsidR="000C181B" w:rsidRPr="000C181B" w14:paraId="6E174598" w14:textId="77777777" w:rsidTr="00157E40">
        <w:trPr>
          <w:trHeight w:val="286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8" w:type="dxa"/>
              <w:bottom w:w="0" w:type="dxa"/>
              <w:right w:w="50" w:type="dxa"/>
            </w:tcMar>
            <w:hideMark/>
          </w:tcPr>
          <w:p w14:paraId="23DD82BE" w14:textId="77777777" w:rsidR="000C181B" w:rsidRPr="000C181B" w:rsidRDefault="000C181B" w:rsidP="000C181B">
            <w:pPr>
              <w:suppressAutoHyphens/>
              <w:spacing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8" w:type="dxa"/>
              <w:bottom w:w="0" w:type="dxa"/>
              <w:right w:w="50" w:type="dxa"/>
            </w:tcMar>
            <w:hideMark/>
          </w:tcPr>
          <w:p w14:paraId="03ED7F28" w14:textId="77777777" w:rsidR="000C181B" w:rsidRPr="000C181B" w:rsidRDefault="000C181B" w:rsidP="000C181B">
            <w:pPr>
              <w:suppressAutoHyphens/>
              <w:spacing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8" w:type="dxa"/>
              <w:bottom w:w="0" w:type="dxa"/>
              <w:right w:w="50" w:type="dxa"/>
            </w:tcMar>
            <w:hideMark/>
          </w:tcPr>
          <w:p w14:paraId="4933C3A0" w14:textId="77777777" w:rsidR="000C181B" w:rsidRPr="000C181B" w:rsidRDefault="000C181B" w:rsidP="000C181B">
            <w:pPr>
              <w:suppressAutoHyphens/>
              <w:spacing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8" w:type="dxa"/>
              <w:bottom w:w="0" w:type="dxa"/>
              <w:right w:w="50" w:type="dxa"/>
            </w:tcMar>
            <w:hideMark/>
          </w:tcPr>
          <w:p w14:paraId="61E49D66" w14:textId="77777777" w:rsidR="000C181B" w:rsidRPr="000C181B" w:rsidRDefault="000C181B" w:rsidP="000C181B">
            <w:pPr>
              <w:suppressAutoHyphens/>
              <w:spacing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8" w:type="dxa"/>
              <w:bottom w:w="0" w:type="dxa"/>
              <w:right w:w="50" w:type="dxa"/>
            </w:tcMar>
            <w:hideMark/>
          </w:tcPr>
          <w:p w14:paraId="1A774ED0" w14:textId="77777777" w:rsidR="000C181B" w:rsidRPr="000C181B" w:rsidRDefault="000C181B" w:rsidP="000C181B">
            <w:pPr>
              <w:suppressAutoHyphens/>
              <w:spacing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5</w:t>
            </w:r>
          </w:p>
        </w:tc>
      </w:tr>
      <w:tr w:rsidR="000C181B" w:rsidRPr="000C181B" w14:paraId="14EC0FBB" w14:textId="77777777" w:rsidTr="00157E40">
        <w:trPr>
          <w:trHeight w:val="286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8" w:type="dxa"/>
              <w:bottom w:w="0" w:type="dxa"/>
              <w:right w:w="50" w:type="dxa"/>
            </w:tcMar>
            <w:hideMark/>
          </w:tcPr>
          <w:p w14:paraId="0DD5D5BA" w14:textId="77777777" w:rsidR="000C181B" w:rsidRPr="000C181B" w:rsidRDefault="000C181B" w:rsidP="000C181B">
            <w:pPr>
              <w:suppressAutoHyphens/>
              <w:spacing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8" w:type="dxa"/>
              <w:bottom w:w="0" w:type="dxa"/>
              <w:right w:w="50" w:type="dxa"/>
            </w:tcMar>
            <w:hideMark/>
          </w:tcPr>
          <w:p w14:paraId="5F74FDA3" w14:textId="77777777" w:rsidR="000C181B" w:rsidRPr="000C181B" w:rsidRDefault="000C181B" w:rsidP="000C181B">
            <w:pPr>
              <w:suppressAutoHyphens/>
              <w:spacing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8" w:type="dxa"/>
              <w:bottom w:w="0" w:type="dxa"/>
              <w:right w:w="50" w:type="dxa"/>
            </w:tcMar>
            <w:hideMark/>
          </w:tcPr>
          <w:p w14:paraId="2633317B" w14:textId="77777777" w:rsidR="000C181B" w:rsidRPr="000C181B" w:rsidRDefault="000C181B" w:rsidP="000C181B">
            <w:pPr>
              <w:suppressAutoHyphens/>
              <w:spacing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8" w:type="dxa"/>
              <w:bottom w:w="0" w:type="dxa"/>
              <w:right w:w="50" w:type="dxa"/>
            </w:tcMar>
            <w:hideMark/>
          </w:tcPr>
          <w:p w14:paraId="14FDF84E" w14:textId="77777777" w:rsidR="000C181B" w:rsidRPr="000C181B" w:rsidRDefault="000C181B" w:rsidP="000C181B">
            <w:pPr>
              <w:suppressAutoHyphens/>
              <w:spacing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8" w:type="dxa"/>
              <w:bottom w:w="0" w:type="dxa"/>
              <w:right w:w="50" w:type="dxa"/>
            </w:tcMar>
            <w:hideMark/>
          </w:tcPr>
          <w:p w14:paraId="6E2B79C9" w14:textId="77777777" w:rsidR="000C181B" w:rsidRPr="000C181B" w:rsidRDefault="000C181B" w:rsidP="000C181B">
            <w:pPr>
              <w:suppressAutoHyphens/>
              <w:spacing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:rsidR="000C181B" w:rsidRPr="000C181B" w14:paraId="64758B73" w14:textId="77777777" w:rsidTr="00157E40">
        <w:trPr>
          <w:trHeight w:val="288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8" w:type="dxa"/>
              <w:bottom w:w="0" w:type="dxa"/>
              <w:right w:w="50" w:type="dxa"/>
            </w:tcMar>
            <w:hideMark/>
          </w:tcPr>
          <w:p w14:paraId="3F242837" w14:textId="77777777" w:rsidR="000C181B" w:rsidRPr="000C181B" w:rsidRDefault="000C181B" w:rsidP="000C181B">
            <w:pPr>
              <w:suppressAutoHyphens/>
              <w:spacing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lastRenderedPageBreak/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8" w:type="dxa"/>
              <w:bottom w:w="0" w:type="dxa"/>
              <w:right w:w="50" w:type="dxa"/>
            </w:tcMar>
            <w:hideMark/>
          </w:tcPr>
          <w:p w14:paraId="6927910E" w14:textId="77777777" w:rsidR="000C181B" w:rsidRPr="000C181B" w:rsidRDefault="000C181B" w:rsidP="000C181B">
            <w:pPr>
              <w:suppressAutoHyphens/>
              <w:spacing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8" w:type="dxa"/>
              <w:bottom w:w="0" w:type="dxa"/>
              <w:right w:w="50" w:type="dxa"/>
            </w:tcMar>
            <w:hideMark/>
          </w:tcPr>
          <w:p w14:paraId="2DF4C671" w14:textId="77777777" w:rsidR="000C181B" w:rsidRPr="000C181B" w:rsidRDefault="000C181B" w:rsidP="000C181B">
            <w:pPr>
              <w:suppressAutoHyphens/>
              <w:spacing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8" w:type="dxa"/>
              <w:bottom w:w="0" w:type="dxa"/>
              <w:right w:w="50" w:type="dxa"/>
            </w:tcMar>
            <w:hideMark/>
          </w:tcPr>
          <w:p w14:paraId="226D964C" w14:textId="77777777" w:rsidR="000C181B" w:rsidRPr="000C181B" w:rsidRDefault="000C181B" w:rsidP="000C181B">
            <w:pPr>
              <w:suppressAutoHyphens/>
              <w:spacing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8" w:type="dxa"/>
              <w:bottom w:w="0" w:type="dxa"/>
              <w:right w:w="50" w:type="dxa"/>
            </w:tcMar>
            <w:hideMark/>
          </w:tcPr>
          <w:p w14:paraId="612BB2C1" w14:textId="77777777" w:rsidR="000C181B" w:rsidRPr="000C181B" w:rsidRDefault="000C181B" w:rsidP="000C181B">
            <w:pPr>
              <w:suppressAutoHyphens/>
              <w:spacing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0C181B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</w:tbl>
    <w:p w14:paraId="0C73A5DA" w14:textId="77777777" w:rsidR="000C181B" w:rsidRPr="000C181B" w:rsidRDefault="000C181B" w:rsidP="000C181B">
      <w:pPr>
        <w:suppressAutoHyphens/>
        <w:spacing w:after="16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C181B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 </w:t>
      </w:r>
    </w:p>
    <w:p w14:paraId="4BAE6553" w14:textId="77777777" w:rsidR="000C181B" w:rsidRPr="000C181B" w:rsidRDefault="000C181B" w:rsidP="000C181B">
      <w:pPr>
        <w:suppressAutoHyphens/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4"/>
          <w:szCs w:val="24"/>
          <w:lang w:eastAsia="zh-CN"/>
        </w:rPr>
      </w:pPr>
    </w:p>
    <w:p w14:paraId="7C7205C7" w14:textId="77777777" w:rsidR="000C181B" w:rsidRPr="000C181B" w:rsidRDefault="000C181B" w:rsidP="000C181B">
      <w:pPr>
        <w:suppressAutoHyphens/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4"/>
          <w:szCs w:val="24"/>
          <w:lang w:eastAsia="zh-CN"/>
        </w:rPr>
      </w:pPr>
    </w:p>
    <w:p w14:paraId="3D54A153" w14:textId="77777777" w:rsidR="000C181B" w:rsidRPr="000C181B" w:rsidRDefault="000C181B" w:rsidP="000C181B">
      <w:pPr>
        <w:suppressAutoHyphens/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4"/>
          <w:szCs w:val="24"/>
          <w:lang w:eastAsia="zh-CN"/>
        </w:rPr>
      </w:pPr>
    </w:p>
    <w:p w14:paraId="72BDB4B5" w14:textId="77777777" w:rsidR="000C181B" w:rsidRPr="000C181B" w:rsidRDefault="000C181B" w:rsidP="000C181B">
      <w:pPr>
        <w:suppressAutoHyphens/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4"/>
          <w:szCs w:val="24"/>
          <w:lang w:eastAsia="zh-CN"/>
        </w:rPr>
      </w:pPr>
    </w:p>
    <w:p w14:paraId="72CA6F7F" w14:textId="77777777" w:rsidR="000C181B" w:rsidRPr="000C181B" w:rsidRDefault="000C181B" w:rsidP="000C181B">
      <w:pPr>
        <w:suppressAutoHyphens/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4"/>
          <w:szCs w:val="24"/>
          <w:lang w:eastAsia="zh-CN"/>
        </w:rPr>
      </w:pPr>
    </w:p>
    <w:p w14:paraId="5B246321" w14:textId="77777777" w:rsidR="000C181B" w:rsidRPr="000C181B" w:rsidRDefault="000C181B" w:rsidP="000C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3930E369" w14:textId="77777777" w:rsidR="005F15DE" w:rsidRPr="000C181B" w:rsidRDefault="005F15DE" w:rsidP="00AC12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D9B34B1" w14:textId="77777777" w:rsidR="00CC1B87" w:rsidRPr="000C181B" w:rsidRDefault="00CC1B87" w:rsidP="00AC12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4DF3CC9" w14:textId="77777777" w:rsidR="00CC1B87" w:rsidRPr="000C181B" w:rsidRDefault="00CC1B87" w:rsidP="00AC12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0C48241" w14:textId="77777777" w:rsidR="00CC1B87" w:rsidRPr="000C181B" w:rsidRDefault="00CC1B87" w:rsidP="00AC12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26CAC99" w14:textId="77777777" w:rsidR="00CC1B87" w:rsidRPr="000C181B" w:rsidRDefault="00CC1B87" w:rsidP="00AC12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E52984F" w14:textId="77777777" w:rsidR="00CC1B87" w:rsidRPr="000C181B" w:rsidRDefault="00CC1B87" w:rsidP="00AC12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9BE9C2E" w14:textId="77777777" w:rsidR="00CC1B87" w:rsidRPr="000C181B" w:rsidRDefault="00CC1B87" w:rsidP="00AC12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62DB42C" w14:textId="77777777" w:rsidR="00CC1B87" w:rsidRPr="000C181B" w:rsidRDefault="00CC1B87" w:rsidP="00AC12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C71C732" w14:textId="77777777" w:rsidR="00CC1B87" w:rsidRPr="000C181B" w:rsidRDefault="00CC1B87" w:rsidP="00AC12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6AB9708" w14:textId="77777777" w:rsidR="002311C7" w:rsidRPr="000C181B" w:rsidRDefault="002311C7" w:rsidP="00AC12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D3FAE19" w14:textId="77777777" w:rsidR="002311C7" w:rsidRPr="000C181B" w:rsidRDefault="002311C7" w:rsidP="00AC12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6FE0069" w14:textId="77777777" w:rsidR="00D66781" w:rsidRPr="000C181B" w:rsidRDefault="00D66781" w:rsidP="00AC12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53DA06F" w14:textId="77777777" w:rsidR="00D66781" w:rsidRPr="000C181B" w:rsidRDefault="00D66781" w:rsidP="00AC12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46E4981" w14:textId="77777777" w:rsidR="00D66781" w:rsidRPr="000C181B" w:rsidRDefault="00D66781" w:rsidP="00AC12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97F39B1" w14:textId="77777777" w:rsidR="00D66781" w:rsidRPr="000C181B" w:rsidRDefault="00D66781" w:rsidP="00AC12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D66781" w:rsidRPr="000C181B" w:rsidSect="00CC1B87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2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hint="default"/>
        <w:bCs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hint="default"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hint="default"/>
        <w:bCs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hint="default"/>
        <w:bCs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hint="default"/>
        <w:bCs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hint="default"/>
        <w:bCs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rFonts w:hint="default"/>
        <w:bCs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hint="default"/>
        <w:bCs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rFonts w:hint="default"/>
        <w:bCs/>
        <w:sz w:val="26"/>
        <w:szCs w:val="26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hint="default"/>
        <w:sz w:val="26"/>
        <w:szCs w:val="26"/>
        <w:lang w:eastAsia="ru-RU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hint="default"/>
        <w:sz w:val="26"/>
        <w:szCs w:val="26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hint="default"/>
        <w:sz w:val="26"/>
        <w:szCs w:val="26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hint="default"/>
        <w:sz w:val="26"/>
        <w:szCs w:val="26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hint="default"/>
        <w:sz w:val="26"/>
        <w:szCs w:val="26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hint="default"/>
        <w:sz w:val="26"/>
        <w:szCs w:val="26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rFonts w:hint="default"/>
        <w:sz w:val="26"/>
        <w:szCs w:val="26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hint="default"/>
        <w:sz w:val="26"/>
        <w:szCs w:val="26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rFonts w:hint="default"/>
        <w:sz w:val="26"/>
        <w:szCs w:val="26"/>
        <w:lang w:eastAsia="ru-RU"/>
      </w:rPr>
    </w:lvl>
  </w:abstractNum>
  <w:abstractNum w:abstractNumId="3" w15:restartNumberingAfterBreak="0">
    <w:nsid w:val="04CF38F6"/>
    <w:multiLevelType w:val="multilevel"/>
    <w:tmpl w:val="F724C0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751019"/>
    <w:multiLevelType w:val="multilevel"/>
    <w:tmpl w:val="683C32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F15C40"/>
    <w:multiLevelType w:val="multilevel"/>
    <w:tmpl w:val="AE2C7A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7" w15:restartNumberingAfterBreak="0">
    <w:nsid w:val="1B1C26BF"/>
    <w:multiLevelType w:val="multilevel"/>
    <w:tmpl w:val="43F8D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10F7208"/>
    <w:multiLevelType w:val="multilevel"/>
    <w:tmpl w:val="F83822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93A31"/>
    <w:multiLevelType w:val="multilevel"/>
    <w:tmpl w:val="6F8A93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5514831"/>
    <w:multiLevelType w:val="multilevel"/>
    <w:tmpl w:val="80DE2E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581182"/>
    <w:multiLevelType w:val="multilevel"/>
    <w:tmpl w:val="BBDA12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BC7E9E"/>
    <w:multiLevelType w:val="multilevel"/>
    <w:tmpl w:val="831A04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9D1BE2"/>
    <w:multiLevelType w:val="hybridMultilevel"/>
    <w:tmpl w:val="BA82C5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2C63939"/>
    <w:multiLevelType w:val="multilevel"/>
    <w:tmpl w:val="F13293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78784B"/>
    <w:multiLevelType w:val="multilevel"/>
    <w:tmpl w:val="33E4FFA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eastAsia="Times New Roman" w:hint="default"/>
      </w:rPr>
    </w:lvl>
  </w:abstractNum>
  <w:abstractNum w:abstractNumId="16" w15:restartNumberingAfterBreak="0">
    <w:nsid w:val="66E65F0C"/>
    <w:multiLevelType w:val="multilevel"/>
    <w:tmpl w:val="2A102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C20FA0"/>
    <w:multiLevelType w:val="hybridMultilevel"/>
    <w:tmpl w:val="2F24D6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68518DB"/>
    <w:multiLevelType w:val="multilevel"/>
    <w:tmpl w:val="CB700E2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93B2E81"/>
    <w:multiLevelType w:val="multilevel"/>
    <w:tmpl w:val="A9BAE8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3C3587"/>
    <w:multiLevelType w:val="hybridMultilevel"/>
    <w:tmpl w:val="71DEF2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F814EDA"/>
    <w:multiLevelType w:val="multilevel"/>
    <w:tmpl w:val="6F988FB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22" w15:restartNumberingAfterBreak="0">
    <w:nsid w:val="7FBC2864"/>
    <w:multiLevelType w:val="multilevel"/>
    <w:tmpl w:val="980C86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0"/>
  </w:num>
  <w:num w:numId="3">
    <w:abstractNumId w:val="15"/>
  </w:num>
  <w:num w:numId="4">
    <w:abstractNumId w:val="21"/>
  </w:num>
  <w:num w:numId="5">
    <w:abstractNumId w:val="17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  <w:num w:numId="11">
    <w:abstractNumId w:val="16"/>
  </w:num>
  <w:num w:numId="12">
    <w:abstractNumId w:val="9"/>
  </w:num>
  <w:num w:numId="13">
    <w:abstractNumId w:val="19"/>
  </w:num>
  <w:num w:numId="14">
    <w:abstractNumId w:val="18"/>
  </w:num>
  <w:num w:numId="15">
    <w:abstractNumId w:val="11"/>
  </w:num>
  <w:num w:numId="16">
    <w:abstractNumId w:val="5"/>
  </w:num>
  <w:num w:numId="17">
    <w:abstractNumId w:val="14"/>
  </w:num>
  <w:num w:numId="18">
    <w:abstractNumId w:val="4"/>
  </w:num>
  <w:num w:numId="19">
    <w:abstractNumId w:val="22"/>
  </w:num>
  <w:num w:numId="20">
    <w:abstractNumId w:val="8"/>
  </w:num>
  <w:num w:numId="21">
    <w:abstractNumId w:val="3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31"/>
    <w:rsid w:val="000217CD"/>
    <w:rsid w:val="0003761E"/>
    <w:rsid w:val="00072A2D"/>
    <w:rsid w:val="0007306A"/>
    <w:rsid w:val="000A6424"/>
    <w:rsid w:val="000B56A8"/>
    <w:rsid w:val="000C181B"/>
    <w:rsid w:val="000E1338"/>
    <w:rsid w:val="0012154F"/>
    <w:rsid w:val="00131A0A"/>
    <w:rsid w:val="00137132"/>
    <w:rsid w:val="0015116C"/>
    <w:rsid w:val="00170210"/>
    <w:rsid w:val="001A01F4"/>
    <w:rsid w:val="001B550A"/>
    <w:rsid w:val="001C71F8"/>
    <w:rsid w:val="001F1D76"/>
    <w:rsid w:val="00226DAB"/>
    <w:rsid w:val="002311C7"/>
    <w:rsid w:val="00235DC7"/>
    <w:rsid w:val="003343D7"/>
    <w:rsid w:val="00362E26"/>
    <w:rsid w:val="00364CD2"/>
    <w:rsid w:val="003723D3"/>
    <w:rsid w:val="00375608"/>
    <w:rsid w:val="004256E2"/>
    <w:rsid w:val="004333B1"/>
    <w:rsid w:val="004676B4"/>
    <w:rsid w:val="00486496"/>
    <w:rsid w:val="004B41F8"/>
    <w:rsid w:val="004C6AE0"/>
    <w:rsid w:val="00514B4D"/>
    <w:rsid w:val="0055269D"/>
    <w:rsid w:val="005631E6"/>
    <w:rsid w:val="00581285"/>
    <w:rsid w:val="005906BD"/>
    <w:rsid w:val="00597268"/>
    <w:rsid w:val="005A1C8C"/>
    <w:rsid w:val="005B681C"/>
    <w:rsid w:val="005C7F9B"/>
    <w:rsid w:val="005E2A7B"/>
    <w:rsid w:val="005F15DE"/>
    <w:rsid w:val="006006C4"/>
    <w:rsid w:val="0061269E"/>
    <w:rsid w:val="006313E3"/>
    <w:rsid w:val="00633C9A"/>
    <w:rsid w:val="0065195E"/>
    <w:rsid w:val="006569AA"/>
    <w:rsid w:val="00666CB4"/>
    <w:rsid w:val="00700593"/>
    <w:rsid w:val="00701DDA"/>
    <w:rsid w:val="00713282"/>
    <w:rsid w:val="007373C7"/>
    <w:rsid w:val="007545ED"/>
    <w:rsid w:val="00756437"/>
    <w:rsid w:val="00786F89"/>
    <w:rsid w:val="00787CD0"/>
    <w:rsid w:val="00795F8D"/>
    <w:rsid w:val="007C2155"/>
    <w:rsid w:val="007F03C6"/>
    <w:rsid w:val="007F6A38"/>
    <w:rsid w:val="0081221A"/>
    <w:rsid w:val="00846386"/>
    <w:rsid w:val="00870296"/>
    <w:rsid w:val="008B0C57"/>
    <w:rsid w:val="008C2486"/>
    <w:rsid w:val="008D1D92"/>
    <w:rsid w:val="00916EF0"/>
    <w:rsid w:val="00972DF9"/>
    <w:rsid w:val="009B597B"/>
    <w:rsid w:val="009C1B84"/>
    <w:rsid w:val="009D43B3"/>
    <w:rsid w:val="009F0ECE"/>
    <w:rsid w:val="00A43C79"/>
    <w:rsid w:val="00A66BDB"/>
    <w:rsid w:val="00A72DBF"/>
    <w:rsid w:val="00A74331"/>
    <w:rsid w:val="00A921AA"/>
    <w:rsid w:val="00AA0B5A"/>
    <w:rsid w:val="00AC12C4"/>
    <w:rsid w:val="00AF6527"/>
    <w:rsid w:val="00B61C8F"/>
    <w:rsid w:val="00BB04F3"/>
    <w:rsid w:val="00BC0B66"/>
    <w:rsid w:val="00BC4538"/>
    <w:rsid w:val="00BE6105"/>
    <w:rsid w:val="00C32810"/>
    <w:rsid w:val="00C3514A"/>
    <w:rsid w:val="00C65785"/>
    <w:rsid w:val="00CC1B87"/>
    <w:rsid w:val="00D227BE"/>
    <w:rsid w:val="00D56080"/>
    <w:rsid w:val="00D66781"/>
    <w:rsid w:val="00D72966"/>
    <w:rsid w:val="00DC5C3C"/>
    <w:rsid w:val="00E270A0"/>
    <w:rsid w:val="00E332B6"/>
    <w:rsid w:val="00EF2B6F"/>
    <w:rsid w:val="00F004E6"/>
    <w:rsid w:val="00F24EA6"/>
    <w:rsid w:val="00F25731"/>
    <w:rsid w:val="00F30DFF"/>
    <w:rsid w:val="00F874D0"/>
    <w:rsid w:val="00FA0083"/>
    <w:rsid w:val="00FA0CEB"/>
    <w:rsid w:val="00FC78D8"/>
    <w:rsid w:val="00FD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C662"/>
  <w15:docId w15:val="{2E88B9FB-A290-4A6C-B3EB-431124B1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810"/>
  </w:style>
  <w:style w:type="paragraph" w:styleId="1">
    <w:name w:val="heading 1"/>
    <w:basedOn w:val="a"/>
    <w:next w:val="a"/>
    <w:link w:val="10"/>
    <w:qFormat/>
    <w:rsid w:val="000C18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F257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0C181B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57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F2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656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69AA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4C6AE0"/>
    <w:pPr>
      <w:ind w:left="720"/>
      <w:contextualSpacing/>
    </w:pPr>
    <w:rPr>
      <w:rFonts w:ascii="Calibri" w:eastAsia="Times New Roman" w:hAnsi="Calibri" w:cs="Calibri"/>
    </w:rPr>
  </w:style>
  <w:style w:type="paragraph" w:styleId="a5">
    <w:name w:val="No Spacing"/>
    <w:qFormat/>
    <w:rsid w:val="00DC5C3C"/>
    <w:pPr>
      <w:spacing w:after="0" w:line="240" w:lineRule="auto"/>
    </w:pPr>
    <w:rPr>
      <w:rFonts w:eastAsiaTheme="minorEastAsia"/>
      <w:lang w:eastAsia="ru-RU"/>
    </w:rPr>
  </w:style>
  <w:style w:type="paragraph" w:styleId="21">
    <w:name w:val="Body Text 2"/>
    <w:basedOn w:val="a"/>
    <w:link w:val="22"/>
    <w:semiHidden/>
    <w:unhideWhenUsed/>
    <w:rsid w:val="007F03C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F03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66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7029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029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0C18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0C181B"/>
    <w:rPr>
      <w:rFonts w:ascii="Cambria" w:eastAsia="Times New Roman" w:hAnsi="Cambria" w:cs="Cambria"/>
      <w:b/>
      <w:bCs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0C181B"/>
  </w:style>
  <w:style w:type="character" w:customStyle="1" w:styleId="WW8Num1z0">
    <w:name w:val="WW8Num1z0"/>
    <w:rsid w:val="000C181B"/>
    <w:rPr>
      <w:rFonts w:hint="default"/>
    </w:rPr>
  </w:style>
  <w:style w:type="character" w:customStyle="1" w:styleId="WW8Num1z1">
    <w:name w:val="WW8Num1z1"/>
    <w:rsid w:val="000C181B"/>
  </w:style>
  <w:style w:type="character" w:customStyle="1" w:styleId="WW8Num1z2">
    <w:name w:val="WW8Num1z2"/>
    <w:rsid w:val="000C181B"/>
  </w:style>
  <w:style w:type="character" w:customStyle="1" w:styleId="WW8Num1z3">
    <w:name w:val="WW8Num1z3"/>
    <w:rsid w:val="000C181B"/>
  </w:style>
  <w:style w:type="character" w:customStyle="1" w:styleId="WW8Num1z4">
    <w:name w:val="WW8Num1z4"/>
    <w:rsid w:val="000C181B"/>
  </w:style>
  <w:style w:type="character" w:customStyle="1" w:styleId="WW8Num1z5">
    <w:name w:val="WW8Num1z5"/>
    <w:rsid w:val="000C181B"/>
  </w:style>
  <w:style w:type="character" w:customStyle="1" w:styleId="WW8Num1z6">
    <w:name w:val="WW8Num1z6"/>
    <w:rsid w:val="000C181B"/>
  </w:style>
  <w:style w:type="character" w:customStyle="1" w:styleId="WW8Num1z7">
    <w:name w:val="WW8Num1z7"/>
    <w:rsid w:val="000C181B"/>
  </w:style>
  <w:style w:type="character" w:customStyle="1" w:styleId="WW8Num1z8">
    <w:name w:val="WW8Num1z8"/>
    <w:rsid w:val="000C181B"/>
  </w:style>
  <w:style w:type="character" w:customStyle="1" w:styleId="WW8Num2z0">
    <w:name w:val="WW8Num2z0"/>
    <w:rsid w:val="000C181B"/>
    <w:rPr>
      <w:rFonts w:hint="default"/>
      <w:bCs/>
      <w:sz w:val="26"/>
      <w:szCs w:val="26"/>
    </w:rPr>
  </w:style>
  <w:style w:type="character" w:customStyle="1" w:styleId="WW8Num3z0">
    <w:name w:val="WW8Num3z0"/>
    <w:rsid w:val="000C181B"/>
    <w:rPr>
      <w:rFonts w:hint="default"/>
      <w:sz w:val="26"/>
      <w:szCs w:val="26"/>
      <w:lang w:eastAsia="ru-RU"/>
    </w:rPr>
  </w:style>
  <w:style w:type="character" w:customStyle="1" w:styleId="WW8Num2z2">
    <w:name w:val="WW8Num2z2"/>
    <w:rsid w:val="000C181B"/>
  </w:style>
  <w:style w:type="character" w:customStyle="1" w:styleId="WW8Num2z3">
    <w:name w:val="WW8Num2z3"/>
    <w:rsid w:val="000C181B"/>
  </w:style>
  <w:style w:type="character" w:customStyle="1" w:styleId="WW8Num2z4">
    <w:name w:val="WW8Num2z4"/>
    <w:rsid w:val="000C181B"/>
  </w:style>
  <w:style w:type="character" w:customStyle="1" w:styleId="WW8Num2z5">
    <w:name w:val="WW8Num2z5"/>
    <w:rsid w:val="000C181B"/>
  </w:style>
  <w:style w:type="character" w:customStyle="1" w:styleId="WW8Num2z6">
    <w:name w:val="WW8Num2z6"/>
    <w:rsid w:val="000C181B"/>
  </w:style>
  <w:style w:type="character" w:customStyle="1" w:styleId="WW8Num2z7">
    <w:name w:val="WW8Num2z7"/>
    <w:rsid w:val="000C181B"/>
  </w:style>
  <w:style w:type="character" w:customStyle="1" w:styleId="WW8Num2z8">
    <w:name w:val="WW8Num2z8"/>
    <w:rsid w:val="000C181B"/>
  </w:style>
  <w:style w:type="character" w:customStyle="1" w:styleId="WW8Num4z0">
    <w:name w:val="WW8Num4z0"/>
    <w:rsid w:val="000C181B"/>
    <w:rPr>
      <w:rFonts w:hint="default"/>
    </w:rPr>
  </w:style>
  <w:style w:type="character" w:customStyle="1" w:styleId="WW8Num4z1">
    <w:name w:val="WW8Num4z1"/>
    <w:rsid w:val="000C181B"/>
  </w:style>
  <w:style w:type="character" w:customStyle="1" w:styleId="WW8Num4z2">
    <w:name w:val="WW8Num4z2"/>
    <w:rsid w:val="000C181B"/>
  </w:style>
  <w:style w:type="character" w:customStyle="1" w:styleId="WW8Num4z3">
    <w:name w:val="WW8Num4z3"/>
    <w:rsid w:val="000C181B"/>
  </w:style>
  <w:style w:type="character" w:customStyle="1" w:styleId="WW8Num4z4">
    <w:name w:val="WW8Num4z4"/>
    <w:rsid w:val="000C181B"/>
  </w:style>
  <w:style w:type="character" w:customStyle="1" w:styleId="WW8Num4z5">
    <w:name w:val="WW8Num4z5"/>
    <w:rsid w:val="000C181B"/>
  </w:style>
  <w:style w:type="character" w:customStyle="1" w:styleId="WW8Num4z6">
    <w:name w:val="WW8Num4z6"/>
    <w:rsid w:val="000C181B"/>
  </w:style>
  <w:style w:type="character" w:customStyle="1" w:styleId="WW8Num4z7">
    <w:name w:val="WW8Num4z7"/>
    <w:rsid w:val="000C181B"/>
  </w:style>
  <w:style w:type="character" w:customStyle="1" w:styleId="WW8Num4z8">
    <w:name w:val="WW8Num4z8"/>
    <w:rsid w:val="000C181B"/>
  </w:style>
  <w:style w:type="character" w:customStyle="1" w:styleId="WW8Num5z0">
    <w:name w:val="WW8Num5z0"/>
    <w:rsid w:val="000C181B"/>
    <w:rPr>
      <w:rFonts w:hint="default"/>
      <w:sz w:val="26"/>
      <w:szCs w:val="26"/>
      <w:lang w:eastAsia="ru-RU"/>
    </w:rPr>
  </w:style>
  <w:style w:type="character" w:customStyle="1" w:styleId="WW8Num6z0">
    <w:name w:val="WW8Num6z0"/>
    <w:rsid w:val="000C181B"/>
    <w:rPr>
      <w:rFonts w:hint="default"/>
    </w:rPr>
  </w:style>
  <w:style w:type="character" w:customStyle="1" w:styleId="WW8Num6z1">
    <w:name w:val="WW8Num6z1"/>
    <w:rsid w:val="000C181B"/>
  </w:style>
  <w:style w:type="character" w:customStyle="1" w:styleId="WW8Num6z2">
    <w:name w:val="WW8Num6z2"/>
    <w:rsid w:val="000C181B"/>
  </w:style>
  <w:style w:type="character" w:customStyle="1" w:styleId="WW8Num6z3">
    <w:name w:val="WW8Num6z3"/>
    <w:rsid w:val="000C181B"/>
  </w:style>
  <w:style w:type="character" w:customStyle="1" w:styleId="WW8Num6z4">
    <w:name w:val="WW8Num6z4"/>
    <w:rsid w:val="000C181B"/>
  </w:style>
  <w:style w:type="character" w:customStyle="1" w:styleId="WW8Num6z5">
    <w:name w:val="WW8Num6z5"/>
    <w:rsid w:val="000C181B"/>
  </w:style>
  <w:style w:type="character" w:customStyle="1" w:styleId="WW8Num6z6">
    <w:name w:val="WW8Num6z6"/>
    <w:rsid w:val="000C181B"/>
  </w:style>
  <w:style w:type="character" w:customStyle="1" w:styleId="WW8Num6z7">
    <w:name w:val="WW8Num6z7"/>
    <w:rsid w:val="000C181B"/>
  </w:style>
  <w:style w:type="character" w:customStyle="1" w:styleId="WW8Num6z8">
    <w:name w:val="WW8Num6z8"/>
    <w:rsid w:val="000C181B"/>
  </w:style>
  <w:style w:type="character" w:customStyle="1" w:styleId="31">
    <w:name w:val="Основной шрифт абзаца3"/>
    <w:rsid w:val="000C181B"/>
  </w:style>
  <w:style w:type="character" w:customStyle="1" w:styleId="23">
    <w:name w:val="Основной шрифт абзаца2"/>
    <w:rsid w:val="000C181B"/>
  </w:style>
  <w:style w:type="character" w:customStyle="1" w:styleId="12">
    <w:name w:val="Основной шрифт абзаца1"/>
    <w:rsid w:val="000C181B"/>
  </w:style>
  <w:style w:type="character" w:customStyle="1" w:styleId="a8">
    <w:name w:val="Основной текст Знак"/>
    <w:rsid w:val="000C181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rsid w:val="000C181B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uiPriority w:val="99"/>
    <w:rsid w:val="000C181B"/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rsid w:val="000C181B"/>
    <w:rPr>
      <w:rFonts w:ascii="Times New Roman" w:eastAsia="Times New Roman" w:hAnsi="Times New Roman" w:cs="Times New Roman"/>
    </w:rPr>
  </w:style>
  <w:style w:type="character" w:customStyle="1" w:styleId="ac">
    <w:name w:val="Текст выноски Знак"/>
    <w:rsid w:val="000C181B"/>
    <w:rPr>
      <w:rFonts w:ascii="Segoe UI" w:eastAsia="Times New Roman" w:hAnsi="Segoe UI" w:cs="Segoe UI"/>
      <w:sz w:val="18"/>
      <w:szCs w:val="18"/>
    </w:rPr>
  </w:style>
  <w:style w:type="character" w:customStyle="1" w:styleId="24">
    <w:name w:val="Основной текст с отступом 2 Знак"/>
    <w:rsid w:val="000C181B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Символ нумерации"/>
    <w:rsid w:val="000C181B"/>
    <w:rPr>
      <w:b w:val="0"/>
      <w:bCs w:val="0"/>
    </w:rPr>
  </w:style>
  <w:style w:type="character" w:customStyle="1" w:styleId="285pt">
    <w:name w:val="Основной текст (2) + 8;5 pt"/>
    <w:rsid w:val="000C181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vertAlign w:val="baseline"/>
      <w:lang w:val="ru-RU" w:bidi="ru-RU"/>
    </w:rPr>
  </w:style>
  <w:style w:type="character" w:customStyle="1" w:styleId="ConsPlusNormal1">
    <w:name w:val="ConsPlusNormal1"/>
    <w:uiPriority w:val="99"/>
    <w:rsid w:val="000C181B"/>
    <w:rPr>
      <w:rFonts w:eastAsia="Calibri"/>
      <w:b/>
      <w:bCs/>
      <w:sz w:val="24"/>
      <w:szCs w:val="24"/>
      <w:lang w:bidi="ar-SA"/>
    </w:rPr>
  </w:style>
  <w:style w:type="character" w:customStyle="1" w:styleId="ae">
    <w:name w:val="Абзац списка Знак"/>
    <w:rsid w:val="000C181B"/>
  </w:style>
  <w:style w:type="character" w:customStyle="1" w:styleId="HTML">
    <w:name w:val="Стандартный HTML Знак"/>
    <w:uiPriority w:val="99"/>
    <w:rsid w:val="000C181B"/>
    <w:rPr>
      <w:rFonts w:ascii="Courier New" w:hAnsi="Courier New" w:cs="Courier New"/>
    </w:rPr>
  </w:style>
  <w:style w:type="paragraph" w:customStyle="1" w:styleId="13">
    <w:name w:val="Заголовок1"/>
    <w:basedOn w:val="a"/>
    <w:next w:val="af"/>
    <w:rsid w:val="000C181B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">
    <w:name w:val="Body Text"/>
    <w:basedOn w:val="a"/>
    <w:link w:val="14"/>
    <w:rsid w:val="000C181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4">
    <w:name w:val="Основной текст Знак1"/>
    <w:basedOn w:val="a0"/>
    <w:link w:val="af"/>
    <w:rsid w:val="000C181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0">
    <w:name w:val="List"/>
    <w:basedOn w:val="af"/>
    <w:rsid w:val="000C181B"/>
    <w:rPr>
      <w:rFonts w:cs="Mangal"/>
    </w:rPr>
  </w:style>
  <w:style w:type="paragraph" w:styleId="af1">
    <w:name w:val="caption"/>
    <w:basedOn w:val="a"/>
    <w:next w:val="af2"/>
    <w:qFormat/>
    <w:rsid w:val="000C181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2">
    <w:name w:val="Указатель3"/>
    <w:basedOn w:val="a"/>
    <w:rsid w:val="000C181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25">
    <w:name w:val="Название2"/>
    <w:basedOn w:val="a"/>
    <w:rsid w:val="000C181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0C181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5">
    <w:name w:val="Название1"/>
    <w:basedOn w:val="a"/>
    <w:rsid w:val="000C181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0C181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ConsPlusTitle">
    <w:name w:val="ConsPlusTitle"/>
    <w:rsid w:val="000C181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f2">
    <w:name w:val="Subtitle"/>
    <w:basedOn w:val="13"/>
    <w:next w:val="af"/>
    <w:link w:val="af3"/>
    <w:qFormat/>
    <w:rsid w:val="000C181B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2"/>
    <w:rsid w:val="000C181B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af4">
    <w:name w:val="header"/>
    <w:basedOn w:val="a"/>
    <w:link w:val="17"/>
    <w:uiPriority w:val="99"/>
    <w:rsid w:val="000C181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7">
    <w:name w:val="Верхний колонтитул Знак1"/>
    <w:basedOn w:val="a0"/>
    <w:link w:val="af4"/>
    <w:uiPriority w:val="99"/>
    <w:rsid w:val="000C181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5">
    <w:name w:val="footer"/>
    <w:basedOn w:val="a"/>
    <w:link w:val="18"/>
    <w:rsid w:val="000C181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8">
    <w:name w:val="Нижний колонтитул Знак1"/>
    <w:basedOn w:val="a0"/>
    <w:link w:val="af5"/>
    <w:rsid w:val="000C181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Balloon Text"/>
    <w:basedOn w:val="a"/>
    <w:link w:val="19"/>
    <w:rsid w:val="000C181B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9">
    <w:name w:val="Текст выноски Знак1"/>
    <w:basedOn w:val="a0"/>
    <w:link w:val="af6"/>
    <w:rsid w:val="000C181B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210">
    <w:name w:val="Основной текст с отступом 21"/>
    <w:basedOn w:val="a"/>
    <w:rsid w:val="000C181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Содержимое таблицы"/>
    <w:basedOn w:val="a"/>
    <w:rsid w:val="000C181B"/>
    <w:pPr>
      <w:suppressLineNumbers/>
      <w:suppressAutoHyphens/>
      <w:spacing w:after="0" w:line="240" w:lineRule="auto"/>
      <w:jc w:val="center"/>
    </w:pPr>
    <w:rPr>
      <w:rFonts w:ascii="Calibri" w:eastAsia="Times New Roman" w:hAnsi="Calibri" w:cs="Calibri"/>
      <w:lang w:eastAsia="zh-CN"/>
    </w:rPr>
  </w:style>
  <w:style w:type="paragraph" w:customStyle="1" w:styleId="af8">
    <w:name w:val="Заголовок таблицы"/>
    <w:basedOn w:val="af7"/>
    <w:rsid w:val="000C181B"/>
    <w:rPr>
      <w:b/>
      <w:bCs/>
    </w:rPr>
  </w:style>
  <w:style w:type="paragraph" w:customStyle="1" w:styleId="ConsPlusNonformat">
    <w:name w:val="ConsPlusNonformat"/>
    <w:rsid w:val="000C181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HTML0">
    <w:name w:val="HTML Preformatted"/>
    <w:basedOn w:val="a"/>
    <w:link w:val="HTML1"/>
    <w:uiPriority w:val="99"/>
    <w:rsid w:val="000C18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0C181B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af9">
    <w:name w:val="Strong"/>
    <w:basedOn w:val="a0"/>
    <w:uiPriority w:val="99"/>
    <w:qFormat/>
    <w:rsid w:val="000C181B"/>
    <w:rPr>
      <w:b/>
      <w:bCs/>
    </w:rPr>
  </w:style>
  <w:style w:type="paragraph" w:customStyle="1" w:styleId="FR1">
    <w:name w:val="FR1"/>
    <w:rsid w:val="000C181B"/>
    <w:pPr>
      <w:widowControl w:val="0"/>
      <w:spacing w:before="40" w:after="0" w:line="240" w:lineRule="auto"/>
      <w:ind w:left="4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27">
    <w:name w:val="Body Text Indent 2"/>
    <w:basedOn w:val="a"/>
    <w:link w:val="211"/>
    <w:rsid w:val="000C181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link w:val="27"/>
    <w:rsid w:val="000C1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0C181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C18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Число"/>
    <w:qFormat/>
    <w:locked/>
    <w:rsid w:val="000C181B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afb">
    <w:name w:val="Текст письма"/>
    <w:rsid w:val="000C181B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afc">
    <w:name w:val="Знак Знак Знак Знак Знак Знак"/>
    <w:basedOn w:val="a"/>
    <w:rsid w:val="000C181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d">
    <w:name w:val="footnote text"/>
    <w:basedOn w:val="a"/>
    <w:link w:val="afe"/>
    <w:uiPriority w:val="99"/>
    <w:unhideWhenUsed/>
    <w:rsid w:val="000C1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rsid w:val="000C18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unhideWhenUsed/>
    <w:rsid w:val="000C181B"/>
    <w:rPr>
      <w:vertAlign w:val="superscript"/>
    </w:rPr>
  </w:style>
  <w:style w:type="character" w:customStyle="1" w:styleId="s10">
    <w:name w:val="s_10"/>
    <w:basedOn w:val="a0"/>
    <w:rsid w:val="000C181B"/>
  </w:style>
  <w:style w:type="paragraph" w:customStyle="1" w:styleId="msonormalbullet2gif">
    <w:name w:val="msonormalbullet2.gif"/>
    <w:basedOn w:val="a"/>
    <w:rsid w:val="000C181B"/>
    <w:pPr>
      <w:suppressAutoHyphens/>
      <w:spacing w:before="28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0">
    <w:name w:val="endnote text"/>
    <w:basedOn w:val="a"/>
    <w:link w:val="aff1"/>
    <w:uiPriority w:val="99"/>
    <w:rsid w:val="000C1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концевой сноски Знак"/>
    <w:basedOn w:val="a0"/>
    <w:link w:val="aff0"/>
    <w:uiPriority w:val="99"/>
    <w:rsid w:val="000C18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rsid w:val="000C181B"/>
    <w:rPr>
      <w:rFonts w:cs="Times New Roman"/>
      <w:vertAlign w:val="superscript"/>
    </w:rPr>
  </w:style>
  <w:style w:type="table" w:customStyle="1" w:styleId="1a">
    <w:name w:val="Сетка таблицы1"/>
    <w:basedOn w:val="a1"/>
    <w:next w:val="a6"/>
    <w:rsid w:val="000C1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3">
    <w:name w:val="FollowedHyperlink"/>
    <w:basedOn w:val="a0"/>
    <w:rsid w:val="000C1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5D61BFC39348859CECA70C068ED2FDFAFA07DA2FDAB42B746AA86472EBD95FB378E2A76FCFD78CE6D756F71DF53D8CFF45B60F372FC25BO3tCG" TargetMode="External"/><Relationship Id="rId13" Type="http://schemas.openxmlformats.org/officeDocument/2006/relationships/hyperlink" Target="consultantplus://offline/ref=405D61BFC39348859CECA70C068ED2FDFAFA07DA2FDAB42B746AA86472EBD95FB378E2A76FCFD78FE1D756F71DF53D8CFF45B60F372FC25BO3tCG" TargetMode="External"/><Relationship Id="rId18" Type="http://schemas.openxmlformats.org/officeDocument/2006/relationships/hyperlink" Target="consultantplus://offline/ref=79CEC1056CC38B3D7C0A46F99CD0DEFEDA233AC9B03B02BA0502E1DD2ADCB79D591BA7B7CD15FE3B881C3D23B6380859833B94A01AA97D50x0O3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9B08ED899F35F59E0704891D7DADA827048C714723DF5F39E3B9667C919747E7A15A4ACC8901711C991EDD6FCF31B7B4F661DBE49190EC1WES2H" TargetMode="External"/><Relationship Id="rId7" Type="http://schemas.openxmlformats.org/officeDocument/2006/relationships/hyperlink" Target="consultantplus://offline/ref=405D61BFC39348859CECA70C068ED2FDFAFA07DA2FDAB42B746AA86472EBD95FB378E2A76FCFD78CE5D756F71DF53D8CFF45B60F372FC25BO3tCG" TargetMode="External"/><Relationship Id="rId12" Type="http://schemas.openxmlformats.org/officeDocument/2006/relationships/hyperlink" Target="consultantplus://offline/ref=405D61BFC39348859CECA70C068ED2FDFAFA07DA2FDAB42B746AA86472EBD95FB378E2A76FCFD78CE6D756F71DF53D8CFF45B60F372FC25BO3tCG" TargetMode="External"/><Relationship Id="rId17" Type="http://schemas.openxmlformats.org/officeDocument/2006/relationships/hyperlink" Target="consultantplus://offline/ref=405D61BFC39348859CECA70C068ED2FDFAFA07DA2FDAB42B746AA86472EBD95FB378E2A76FCFD78FE0D756F71DF53D8CFF45B60F372FC25BO3tCG" TargetMode="External"/><Relationship Id="rId25" Type="http://schemas.openxmlformats.org/officeDocument/2006/relationships/hyperlink" Target="consultantplus://offline/ref=08DCFB56152D4601461FB0C8A14AEEAE7D0984FE260B091F5910CEBC805F10EC4BF54BD70034DF69FA46A9AAC695162A8E6F8F72E4CAiAwA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5D61BFC39348859CECA70C068ED2FDFAFA07DA2FDAB42B746AA86472EBD95FB378E2A76FCFD78CE6D756F71DF53D8CFF45B60F372FC25BO3tCG" TargetMode="External"/><Relationship Id="rId20" Type="http://schemas.openxmlformats.org/officeDocument/2006/relationships/hyperlink" Target="consultantplus://offline/ref=296AB30918B4DCDCEAA2CC4BF1B42C131D8BBC92CE8F004601B94533D63A56F9D2148684A77436F609ED2433F81328E16361B334BE5EF660eFKB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05D61BFC39348859CECA70C068ED2FDFAFA07DA2FDAB42B746AA86472EBD95FB378E2A76FCFD78DE5D756F71DF53D8CFF45B60F372FC25BO3tCG" TargetMode="External"/><Relationship Id="rId11" Type="http://schemas.openxmlformats.org/officeDocument/2006/relationships/hyperlink" Target="consultantplus://offline/ref=405D61BFC39348859CECA70C068ED2FDFAFA07DA2FDAB42B746AA86472EBD95FB378E2A76FCFD78CE5D756F71DF53D8CFF45B60F372FC25BO3tCG" TargetMode="External"/><Relationship Id="rId24" Type="http://schemas.openxmlformats.org/officeDocument/2006/relationships/hyperlink" Target="mailto:adm.efremov@tularegi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5D61BFC39348859CECA70C068ED2FDFAFA07DA2FDAB42B746AA86472EBD95FB378E2A76FCFD78CE5D756F71DF53D8CFF45B60F372FC25BO3tCG" TargetMode="External"/><Relationship Id="rId23" Type="http://schemas.openxmlformats.org/officeDocument/2006/relationships/hyperlink" Target="consultantplus://offline/ref=59B08ED899F35F59E0704891D7DADA827048C714723DF5F39E3B9667C919747E7A15A4ACC8901712CF91EDD6FCF31B7B4F661DBE49190EC1WES2H" TargetMode="External"/><Relationship Id="rId10" Type="http://schemas.openxmlformats.org/officeDocument/2006/relationships/hyperlink" Target="consultantplus://offline/ref=405D61BFC39348859CECA70C068ED2FDFAFA07DA2FDAB42B746AA86472EBD95FB378E2A76FCFD78DE5D756F71DF53D8CFF45B60F372FC25BO3tCG" TargetMode="External"/><Relationship Id="rId19" Type="http://schemas.openxmlformats.org/officeDocument/2006/relationships/hyperlink" Target="consultantplus://offline/ref=E4A58E9ECD214B62E5956B3FF0EFC7C9BBC6DBB89F7D2F81BC870A4B5EA7D5398E708798F4382244AC308F06C26BBC4ED52E3BA122F1EC4BL80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5D61BFC39348859CECA70C068ED2FDFAFA07DA2FDAB42B746AA86472EBD95FB378E2A76FCFD78FE2D756F71DF53D8CFF45B60F372FC25BO3tCG" TargetMode="External"/><Relationship Id="rId14" Type="http://schemas.openxmlformats.org/officeDocument/2006/relationships/hyperlink" Target="consultantplus://offline/ref=405D61BFC39348859CECA70C068ED2FDFAFA07DA2FDAB42B746AA86472EBD95FB378E2A76FCFD78DE5D756F71DF53D8CFF45B60F372FC25BO3tCG" TargetMode="External"/><Relationship Id="rId22" Type="http://schemas.openxmlformats.org/officeDocument/2006/relationships/hyperlink" Target="consultantplus://offline/ref=59B08ED899F35F59E0704891D7DADA827740C6117B3AF5F39E3B9667C919747E7A15A4ACC8911812CA91EDD6FCF31B7B4F661DBE49190EC1WES2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6B16D-E50E-4A18-B4FB-1831F6E1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7964</Words>
  <Characters>45399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Николаева</dc:creator>
  <cp:lastModifiedBy>Архипова</cp:lastModifiedBy>
  <cp:revision>2</cp:revision>
  <cp:lastPrinted>2024-07-29T13:01:00Z</cp:lastPrinted>
  <dcterms:created xsi:type="dcterms:W3CDTF">2024-08-15T07:01:00Z</dcterms:created>
  <dcterms:modified xsi:type="dcterms:W3CDTF">2024-08-15T07:01:00Z</dcterms:modified>
</cp:coreProperties>
</file>